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09AB" w14:textId="77777777" w:rsidR="00E33945"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340E47D" w14:textId="77777777" w:rsidR="008B0E2A" w:rsidRDefault="008B0E2A"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C109EAA" w14:textId="77777777" w:rsidR="008B0E2A" w:rsidRPr="006602F8" w:rsidRDefault="008B0E2A"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387DFBF6" w:rsidR="00E33945" w:rsidRDefault="00802C84"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w:t>
      </w:r>
      <w:r w:rsidR="004B73D6">
        <w:rPr>
          <w:b/>
          <w:sz w:val="40"/>
          <w:szCs w:val="40"/>
        </w:rPr>
        <w:t>8</w:t>
      </w:r>
      <w:r w:rsidR="00E33945">
        <w:rPr>
          <w:b/>
          <w:sz w:val="40"/>
          <w:szCs w:val="40"/>
        </w:rPr>
        <w:t xml:space="preserve"> (</w:t>
      </w:r>
      <w:r w:rsidR="00AF47B9">
        <w:rPr>
          <w:b/>
          <w:sz w:val="40"/>
          <w:szCs w:val="40"/>
        </w:rPr>
        <w:t>1</w:t>
      </w:r>
      <w:r w:rsidR="004B73D6">
        <w:rPr>
          <w:b/>
          <w:sz w:val="40"/>
          <w:szCs w:val="40"/>
        </w:rPr>
        <w:t>2</w:t>
      </w:r>
      <w:r w:rsidR="00E33945" w:rsidRPr="006602F8">
        <w:rPr>
          <w:b/>
          <w:sz w:val="40"/>
          <w:szCs w:val="40"/>
        </w:rPr>
        <w:t>) / 202</w:t>
      </w:r>
      <w:r w:rsidR="006078CE">
        <w:rPr>
          <w:b/>
          <w:sz w:val="40"/>
          <w:szCs w:val="40"/>
        </w:rPr>
        <w:t>4</w:t>
      </w:r>
      <w:r w:rsidR="00E33945"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28BBCF31" w:rsidR="00E33945" w:rsidRPr="006602F8" w:rsidRDefault="004B73D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18</w:t>
      </w:r>
      <w:r w:rsidR="00E33945">
        <w:rPr>
          <w:b/>
          <w:sz w:val="40"/>
          <w:szCs w:val="40"/>
        </w:rPr>
        <w:t xml:space="preserve"> </w:t>
      </w:r>
      <w:r w:rsidR="008B0E2A">
        <w:rPr>
          <w:b/>
          <w:sz w:val="40"/>
          <w:szCs w:val="40"/>
        </w:rPr>
        <w:t>ноября</w:t>
      </w:r>
      <w:r w:rsidR="00E33945" w:rsidRPr="006602F8">
        <w:rPr>
          <w:b/>
          <w:sz w:val="40"/>
          <w:szCs w:val="40"/>
        </w:rPr>
        <w:t xml:space="preserve"> 202</w:t>
      </w:r>
      <w:r w:rsidR="006078CE">
        <w:rPr>
          <w:b/>
          <w:sz w:val="40"/>
          <w:szCs w:val="40"/>
        </w:rPr>
        <w:t>4</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59830DD8"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6078CE">
        <w:rPr>
          <w:b/>
          <w:sz w:val="40"/>
          <w:szCs w:val="40"/>
        </w:rPr>
        <w:t>4</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6F53B972" w14:textId="77777777" w:rsidR="0021135A" w:rsidRPr="0021135A" w:rsidRDefault="0021135A" w:rsidP="0021135A">
      <w:pPr>
        <w:jc w:val="center"/>
        <w:rPr>
          <w:b/>
          <w:spacing w:val="0"/>
          <w:sz w:val="24"/>
          <w:szCs w:val="24"/>
        </w:rPr>
      </w:pPr>
      <w:r w:rsidRPr="0021135A">
        <w:rPr>
          <w:b/>
          <w:spacing w:val="0"/>
          <w:sz w:val="24"/>
          <w:szCs w:val="24"/>
        </w:rPr>
        <w:lastRenderedPageBreak/>
        <w:t xml:space="preserve">РОССИЙСКАЯ ФЕДЕРАЦИЯ                                   </w:t>
      </w:r>
    </w:p>
    <w:p w14:paraId="79FE334F" w14:textId="77777777" w:rsidR="0021135A" w:rsidRPr="0021135A" w:rsidRDefault="0021135A" w:rsidP="0021135A">
      <w:pPr>
        <w:jc w:val="center"/>
        <w:rPr>
          <w:b/>
          <w:spacing w:val="0"/>
          <w:sz w:val="24"/>
          <w:szCs w:val="24"/>
        </w:rPr>
      </w:pPr>
      <w:r w:rsidRPr="0021135A">
        <w:rPr>
          <w:b/>
          <w:spacing w:val="0"/>
          <w:sz w:val="24"/>
          <w:szCs w:val="24"/>
        </w:rPr>
        <w:t>БРЯНСКАЯ ОБЛАСТЬ</w:t>
      </w:r>
    </w:p>
    <w:p w14:paraId="2803694B" w14:textId="77777777" w:rsidR="0021135A" w:rsidRPr="0021135A" w:rsidRDefault="0021135A" w:rsidP="0021135A">
      <w:pPr>
        <w:jc w:val="center"/>
        <w:rPr>
          <w:b/>
          <w:spacing w:val="0"/>
          <w:sz w:val="24"/>
          <w:szCs w:val="24"/>
        </w:rPr>
      </w:pPr>
      <w:r w:rsidRPr="0021135A">
        <w:rPr>
          <w:rFonts w:cs="Arial"/>
          <w:b/>
          <w:spacing w:val="0"/>
          <w:sz w:val="24"/>
          <w:szCs w:val="24"/>
        </w:rPr>
        <w:t>Т</w:t>
      </w:r>
      <w:r w:rsidRPr="0021135A">
        <w:rPr>
          <w:b/>
          <w:spacing w:val="0"/>
          <w:sz w:val="24"/>
          <w:szCs w:val="24"/>
        </w:rPr>
        <w:t>РУБЧЕВСКИЙ МУНИЦИПАЛЬНЫЙ РАЙОН</w:t>
      </w:r>
      <w:r w:rsidRPr="0021135A">
        <w:rPr>
          <w:b/>
          <w:spacing w:val="0"/>
          <w:sz w:val="24"/>
          <w:szCs w:val="24"/>
        </w:rPr>
        <w:br/>
        <w:t>СЕЛЕЦКИЙ СЕЛЬСКИЙ СОВЕТ НАРОДНЫХ ДЕПУТАТОВ</w:t>
      </w:r>
    </w:p>
    <w:p w14:paraId="25EB2502" w14:textId="56A5EE43" w:rsidR="0021135A" w:rsidRPr="0021135A" w:rsidRDefault="0021135A" w:rsidP="0021135A">
      <w:pPr>
        <w:tabs>
          <w:tab w:val="left" w:pos="-100"/>
        </w:tabs>
        <w:rPr>
          <w:spacing w:val="0"/>
          <w:sz w:val="40"/>
          <w:szCs w:val="40"/>
        </w:rPr>
      </w:pPr>
      <w:r>
        <w:rPr>
          <w:noProof/>
        </w:rPr>
        <w:pict w14:anchorId="33CAB133">
          <v:line id="Прямая соединительная линия 1" o:spid="_x0000_s205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w:r>
      <w:r w:rsidRPr="0021135A">
        <w:rPr>
          <w:spacing w:val="0"/>
          <w:sz w:val="24"/>
          <w:szCs w:val="24"/>
        </w:rPr>
        <w:t xml:space="preserve"> </w:t>
      </w:r>
    </w:p>
    <w:p w14:paraId="48F7917F" w14:textId="77777777" w:rsidR="0021135A" w:rsidRPr="0021135A" w:rsidRDefault="0021135A" w:rsidP="0021135A">
      <w:pPr>
        <w:tabs>
          <w:tab w:val="left" w:pos="-100"/>
        </w:tabs>
        <w:jc w:val="center"/>
        <w:rPr>
          <w:b/>
          <w:spacing w:val="0"/>
          <w:sz w:val="48"/>
          <w:szCs w:val="48"/>
        </w:rPr>
      </w:pPr>
      <w:r w:rsidRPr="0021135A">
        <w:rPr>
          <w:b/>
          <w:spacing w:val="0"/>
          <w:sz w:val="48"/>
          <w:szCs w:val="48"/>
        </w:rPr>
        <w:t>РЕШЕНИЕ</w:t>
      </w:r>
    </w:p>
    <w:p w14:paraId="5C9591D2" w14:textId="77777777" w:rsidR="0021135A" w:rsidRPr="0021135A" w:rsidRDefault="0021135A" w:rsidP="0021135A">
      <w:pPr>
        <w:jc w:val="both"/>
        <w:rPr>
          <w:spacing w:val="0"/>
        </w:rPr>
      </w:pPr>
      <w:r w:rsidRPr="0021135A">
        <w:rPr>
          <w:spacing w:val="0"/>
        </w:rPr>
        <w:t>от 15.11.2024 г. № 5-17</w:t>
      </w:r>
    </w:p>
    <w:p w14:paraId="71081993" w14:textId="77777777" w:rsidR="0021135A" w:rsidRPr="0021135A" w:rsidRDefault="0021135A" w:rsidP="0021135A">
      <w:pPr>
        <w:jc w:val="both"/>
        <w:rPr>
          <w:spacing w:val="0"/>
        </w:rPr>
      </w:pPr>
      <w:r w:rsidRPr="0021135A">
        <w:rPr>
          <w:spacing w:val="0"/>
        </w:rPr>
        <w:t>с.Селец</w:t>
      </w:r>
    </w:p>
    <w:p w14:paraId="5ECA1902" w14:textId="77777777" w:rsidR="0021135A" w:rsidRPr="0021135A" w:rsidRDefault="0021135A" w:rsidP="0021135A">
      <w:pPr>
        <w:jc w:val="both"/>
        <w:rPr>
          <w:spacing w:val="0"/>
        </w:rPr>
      </w:pPr>
    </w:p>
    <w:p w14:paraId="0A2E3E44" w14:textId="77777777" w:rsidR="0021135A" w:rsidRPr="0021135A" w:rsidRDefault="0021135A" w:rsidP="0021135A">
      <w:pPr>
        <w:ind w:right="3595"/>
        <w:jc w:val="both"/>
        <w:rPr>
          <w:spacing w:val="0"/>
        </w:rPr>
      </w:pPr>
      <w:r w:rsidRPr="0021135A">
        <w:rPr>
          <w:spacing w:val="0"/>
        </w:rPr>
        <w:t xml:space="preserve">О досрочном прекращении полномочий депутата Селецкого сельского Совета народных депутатов пятого созыва Романовой Юлии Юрьевны   </w:t>
      </w:r>
    </w:p>
    <w:p w14:paraId="2B1776B2" w14:textId="77777777" w:rsidR="0021135A" w:rsidRPr="0021135A" w:rsidRDefault="0021135A" w:rsidP="0021135A">
      <w:pPr>
        <w:ind w:right="3595"/>
        <w:jc w:val="both"/>
        <w:rPr>
          <w:spacing w:val="0"/>
        </w:rPr>
      </w:pPr>
    </w:p>
    <w:p w14:paraId="3E3142C9" w14:textId="77777777" w:rsidR="0021135A" w:rsidRPr="0021135A" w:rsidRDefault="0021135A" w:rsidP="0021135A">
      <w:pPr>
        <w:ind w:firstLine="600"/>
        <w:jc w:val="both"/>
        <w:rPr>
          <w:spacing w:val="0"/>
        </w:rPr>
      </w:pPr>
      <w:r w:rsidRPr="0021135A">
        <w:rPr>
          <w:spacing w:val="0"/>
        </w:rPr>
        <w:t>На основании заявления депутата Селецкого сельского Совета народных депутатов Романовой Юлии Юрьевны, руководствуясь ч.10,ст.40 Федеральным законом от 06.10.2003 № 131-ФЗ «Об общих принципах организации местного самоуправления в Российской Федерации», Уставом Селецкого сельского поселения в новой редакции, Селецкий сельский Совет народных депутатов решил:</w:t>
      </w:r>
    </w:p>
    <w:p w14:paraId="02DBF4BC" w14:textId="77777777" w:rsidR="0021135A" w:rsidRPr="0021135A" w:rsidRDefault="0021135A" w:rsidP="0021135A">
      <w:pPr>
        <w:numPr>
          <w:ilvl w:val="0"/>
          <w:numId w:val="18"/>
        </w:numPr>
        <w:ind w:left="0" w:firstLine="600"/>
        <w:jc w:val="both"/>
        <w:rPr>
          <w:spacing w:val="0"/>
        </w:rPr>
      </w:pPr>
      <w:r w:rsidRPr="0021135A">
        <w:rPr>
          <w:spacing w:val="0"/>
        </w:rPr>
        <w:t>Прекратить досрочно полномочия депутата Селецкого сельского Совета народных депутатов пятого созыва Романовой Юлии Юрьевны, избранной по одномандатному избирательному округу № 4 с 15.11.2024 г. в связи с отставкой по собственному желанию.</w:t>
      </w:r>
    </w:p>
    <w:p w14:paraId="4B48905C" w14:textId="77777777" w:rsidR="0021135A" w:rsidRPr="0021135A" w:rsidRDefault="0021135A" w:rsidP="0021135A">
      <w:pPr>
        <w:numPr>
          <w:ilvl w:val="0"/>
          <w:numId w:val="18"/>
        </w:numPr>
        <w:ind w:left="0" w:firstLine="600"/>
        <w:jc w:val="both"/>
        <w:rPr>
          <w:spacing w:val="0"/>
        </w:rPr>
      </w:pPr>
      <w:r w:rsidRPr="0021135A">
        <w:rPr>
          <w:spacing w:val="0"/>
        </w:rPr>
        <w:t>Настоящее решение вступает в силу с момента его принятия.</w:t>
      </w:r>
    </w:p>
    <w:p w14:paraId="39D6FEE1" w14:textId="77777777" w:rsidR="0021135A" w:rsidRPr="0021135A" w:rsidRDefault="0021135A" w:rsidP="0021135A">
      <w:pPr>
        <w:numPr>
          <w:ilvl w:val="0"/>
          <w:numId w:val="18"/>
        </w:numPr>
        <w:ind w:left="0" w:firstLine="600"/>
        <w:jc w:val="both"/>
        <w:rPr>
          <w:spacing w:val="0"/>
        </w:rPr>
      </w:pPr>
      <w:r w:rsidRPr="0021135A">
        <w:rPr>
          <w:spacing w:val="0"/>
        </w:rPr>
        <w:t>Настоящее решение направить в Территориальную избирательную комиссию Трубчевского района.</w:t>
      </w:r>
    </w:p>
    <w:p w14:paraId="07FCC5F9" w14:textId="77777777" w:rsidR="0021135A" w:rsidRPr="0021135A" w:rsidRDefault="0021135A" w:rsidP="0021135A">
      <w:pPr>
        <w:numPr>
          <w:ilvl w:val="0"/>
          <w:numId w:val="18"/>
        </w:numPr>
        <w:ind w:left="0" w:firstLine="600"/>
        <w:jc w:val="both"/>
        <w:rPr>
          <w:spacing w:val="0"/>
        </w:rPr>
      </w:pPr>
      <w:r w:rsidRPr="0021135A">
        <w:rPr>
          <w:spacing w:val="0"/>
        </w:rPr>
        <w:t>Настоящее решение опубликовать в Информационном бюллетени Селецкого сельского поселения.</w:t>
      </w:r>
    </w:p>
    <w:p w14:paraId="074398D5" w14:textId="77777777" w:rsidR="0021135A" w:rsidRPr="0021135A" w:rsidRDefault="0021135A" w:rsidP="0021135A">
      <w:pPr>
        <w:jc w:val="both"/>
        <w:rPr>
          <w:spacing w:val="0"/>
        </w:rPr>
      </w:pPr>
    </w:p>
    <w:p w14:paraId="474ADFC5" w14:textId="77777777" w:rsidR="0021135A" w:rsidRPr="0021135A" w:rsidRDefault="0021135A" w:rsidP="0021135A">
      <w:pPr>
        <w:jc w:val="both"/>
        <w:rPr>
          <w:spacing w:val="0"/>
        </w:rPr>
      </w:pPr>
    </w:p>
    <w:p w14:paraId="1E7771D8" w14:textId="77777777" w:rsidR="0021135A" w:rsidRPr="0021135A" w:rsidRDefault="0021135A" w:rsidP="0021135A">
      <w:pPr>
        <w:rPr>
          <w:spacing w:val="0"/>
        </w:rPr>
      </w:pPr>
      <w:r w:rsidRPr="0021135A">
        <w:rPr>
          <w:spacing w:val="0"/>
          <w:sz w:val="24"/>
          <w:szCs w:val="24"/>
        </w:rPr>
        <w:t xml:space="preserve"> </w:t>
      </w:r>
      <w:r w:rsidRPr="0021135A">
        <w:rPr>
          <w:spacing w:val="0"/>
        </w:rPr>
        <w:t xml:space="preserve">Глава Селецкого </w:t>
      </w:r>
      <w:r w:rsidRPr="0021135A">
        <w:rPr>
          <w:spacing w:val="0"/>
        </w:rPr>
        <w:br/>
        <w:t xml:space="preserve">сельского поселения                                                      Н.М.Малаев                                                                                                                                                 </w:t>
      </w:r>
    </w:p>
    <w:p w14:paraId="675726CF" w14:textId="77777777" w:rsidR="0021135A" w:rsidRPr="0021135A" w:rsidRDefault="0021135A" w:rsidP="0021135A">
      <w:pPr>
        <w:jc w:val="both"/>
        <w:rPr>
          <w:spacing w:val="0"/>
        </w:rPr>
      </w:pPr>
    </w:p>
    <w:p w14:paraId="1578CE02" w14:textId="77777777" w:rsidR="0021135A" w:rsidRPr="0021135A" w:rsidRDefault="0021135A" w:rsidP="0021135A">
      <w:pPr>
        <w:rPr>
          <w:spacing w:val="0"/>
          <w:sz w:val="24"/>
          <w:szCs w:val="24"/>
        </w:rPr>
      </w:pPr>
    </w:p>
    <w:p w14:paraId="5683F166" w14:textId="77777777" w:rsidR="0021135A" w:rsidRPr="0021135A" w:rsidRDefault="0021135A" w:rsidP="0021135A">
      <w:pPr>
        <w:rPr>
          <w:spacing w:val="0"/>
          <w:sz w:val="20"/>
          <w:szCs w:val="20"/>
        </w:rPr>
      </w:pPr>
    </w:p>
    <w:p w14:paraId="1ED0CB9F" w14:textId="77777777" w:rsidR="0021135A" w:rsidRPr="0021135A" w:rsidRDefault="0021135A" w:rsidP="0021135A">
      <w:pPr>
        <w:rPr>
          <w:spacing w:val="0"/>
          <w:sz w:val="20"/>
          <w:szCs w:val="20"/>
        </w:rPr>
      </w:pPr>
    </w:p>
    <w:p w14:paraId="4B204603" w14:textId="77777777" w:rsidR="0021135A" w:rsidRPr="0021135A" w:rsidRDefault="0021135A" w:rsidP="0021135A">
      <w:pPr>
        <w:rPr>
          <w:spacing w:val="0"/>
          <w:sz w:val="20"/>
          <w:szCs w:val="20"/>
        </w:rPr>
      </w:pPr>
    </w:p>
    <w:p w14:paraId="0F6C91FA" w14:textId="14A3B3FB" w:rsidR="0065367E" w:rsidRDefault="0065367E" w:rsidP="0065367E">
      <w:pPr>
        <w:autoSpaceDE w:val="0"/>
        <w:autoSpaceDN w:val="0"/>
        <w:adjustRightInd w:val="0"/>
        <w:spacing w:line="216" w:lineRule="auto"/>
        <w:jc w:val="right"/>
        <w:rPr>
          <w:rFonts w:eastAsia="Calibri"/>
          <w:b/>
          <w:spacing w:val="0"/>
          <w:sz w:val="24"/>
          <w:szCs w:val="24"/>
        </w:rPr>
      </w:pPr>
    </w:p>
    <w:p w14:paraId="36421706" w14:textId="77777777" w:rsidR="0021135A" w:rsidRDefault="0021135A" w:rsidP="0065367E">
      <w:pPr>
        <w:autoSpaceDE w:val="0"/>
        <w:autoSpaceDN w:val="0"/>
        <w:adjustRightInd w:val="0"/>
        <w:spacing w:line="216" w:lineRule="auto"/>
        <w:jc w:val="right"/>
        <w:rPr>
          <w:rFonts w:eastAsia="Calibri"/>
          <w:b/>
          <w:spacing w:val="0"/>
          <w:sz w:val="24"/>
          <w:szCs w:val="24"/>
        </w:rPr>
      </w:pPr>
    </w:p>
    <w:p w14:paraId="0429C5FF" w14:textId="77777777" w:rsidR="0021135A" w:rsidRDefault="0021135A" w:rsidP="0065367E">
      <w:pPr>
        <w:autoSpaceDE w:val="0"/>
        <w:autoSpaceDN w:val="0"/>
        <w:adjustRightInd w:val="0"/>
        <w:spacing w:line="216" w:lineRule="auto"/>
        <w:jc w:val="right"/>
        <w:rPr>
          <w:rFonts w:eastAsia="Calibri"/>
          <w:b/>
          <w:spacing w:val="0"/>
          <w:sz w:val="24"/>
          <w:szCs w:val="24"/>
        </w:rPr>
      </w:pPr>
    </w:p>
    <w:p w14:paraId="2257CFE6" w14:textId="77777777" w:rsidR="0021135A" w:rsidRDefault="0021135A" w:rsidP="0065367E">
      <w:pPr>
        <w:autoSpaceDE w:val="0"/>
        <w:autoSpaceDN w:val="0"/>
        <w:adjustRightInd w:val="0"/>
        <w:spacing w:line="216" w:lineRule="auto"/>
        <w:jc w:val="right"/>
        <w:rPr>
          <w:rFonts w:eastAsia="Calibri"/>
          <w:b/>
          <w:spacing w:val="0"/>
          <w:sz w:val="24"/>
          <w:szCs w:val="24"/>
        </w:rPr>
      </w:pPr>
    </w:p>
    <w:p w14:paraId="38CCD9C4" w14:textId="77777777" w:rsidR="0021135A" w:rsidRDefault="0021135A" w:rsidP="0065367E">
      <w:pPr>
        <w:autoSpaceDE w:val="0"/>
        <w:autoSpaceDN w:val="0"/>
        <w:adjustRightInd w:val="0"/>
        <w:spacing w:line="216" w:lineRule="auto"/>
        <w:jc w:val="right"/>
        <w:rPr>
          <w:rFonts w:eastAsia="Calibri"/>
          <w:b/>
          <w:spacing w:val="0"/>
          <w:sz w:val="24"/>
          <w:szCs w:val="24"/>
        </w:rPr>
      </w:pPr>
    </w:p>
    <w:p w14:paraId="7A090C1D" w14:textId="77777777" w:rsidR="0021135A" w:rsidRDefault="0021135A" w:rsidP="0065367E">
      <w:pPr>
        <w:autoSpaceDE w:val="0"/>
        <w:autoSpaceDN w:val="0"/>
        <w:adjustRightInd w:val="0"/>
        <w:spacing w:line="216" w:lineRule="auto"/>
        <w:jc w:val="right"/>
        <w:rPr>
          <w:rFonts w:eastAsia="Calibri"/>
          <w:b/>
          <w:spacing w:val="0"/>
          <w:sz w:val="24"/>
          <w:szCs w:val="24"/>
        </w:rPr>
      </w:pPr>
    </w:p>
    <w:p w14:paraId="74C1DC52" w14:textId="77777777" w:rsidR="0021135A" w:rsidRDefault="0021135A" w:rsidP="0065367E">
      <w:pPr>
        <w:autoSpaceDE w:val="0"/>
        <w:autoSpaceDN w:val="0"/>
        <w:adjustRightInd w:val="0"/>
        <w:spacing w:line="216" w:lineRule="auto"/>
        <w:jc w:val="right"/>
        <w:rPr>
          <w:rFonts w:eastAsia="Calibri"/>
          <w:b/>
          <w:spacing w:val="0"/>
          <w:sz w:val="24"/>
          <w:szCs w:val="24"/>
        </w:rPr>
      </w:pPr>
    </w:p>
    <w:p w14:paraId="223395F5" w14:textId="77777777" w:rsidR="0021135A" w:rsidRDefault="0021135A" w:rsidP="0065367E">
      <w:pPr>
        <w:autoSpaceDE w:val="0"/>
        <w:autoSpaceDN w:val="0"/>
        <w:adjustRightInd w:val="0"/>
        <w:spacing w:line="216" w:lineRule="auto"/>
        <w:jc w:val="right"/>
        <w:rPr>
          <w:rFonts w:eastAsia="Calibri"/>
          <w:b/>
          <w:spacing w:val="0"/>
          <w:sz w:val="24"/>
          <w:szCs w:val="24"/>
        </w:rPr>
      </w:pPr>
    </w:p>
    <w:p w14:paraId="70CAABC0" w14:textId="77777777" w:rsidR="0021135A" w:rsidRDefault="0021135A" w:rsidP="0065367E">
      <w:pPr>
        <w:autoSpaceDE w:val="0"/>
        <w:autoSpaceDN w:val="0"/>
        <w:adjustRightInd w:val="0"/>
        <w:spacing w:line="216" w:lineRule="auto"/>
        <w:jc w:val="right"/>
        <w:rPr>
          <w:rFonts w:eastAsia="Calibri"/>
          <w:b/>
          <w:spacing w:val="0"/>
          <w:sz w:val="24"/>
          <w:szCs w:val="24"/>
        </w:rPr>
      </w:pPr>
    </w:p>
    <w:p w14:paraId="71B60DE7" w14:textId="77777777" w:rsidR="0021135A" w:rsidRDefault="0021135A" w:rsidP="0065367E">
      <w:pPr>
        <w:autoSpaceDE w:val="0"/>
        <w:autoSpaceDN w:val="0"/>
        <w:adjustRightInd w:val="0"/>
        <w:spacing w:line="216" w:lineRule="auto"/>
        <w:jc w:val="right"/>
        <w:rPr>
          <w:rFonts w:eastAsia="Calibri"/>
          <w:b/>
          <w:spacing w:val="0"/>
          <w:sz w:val="24"/>
          <w:szCs w:val="24"/>
        </w:rPr>
      </w:pPr>
    </w:p>
    <w:p w14:paraId="753D5989" w14:textId="77777777" w:rsidR="00E00782" w:rsidRPr="00E00782" w:rsidRDefault="00E00782" w:rsidP="00E00782">
      <w:pPr>
        <w:jc w:val="center"/>
        <w:rPr>
          <w:b/>
          <w:spacing w:val="0"/>
          <w:sz w:val="24"/>
          <w:szCs w:val="26"/>
        </w:rPr>
      </w:pPr>
      <w:r w:rsidRPr="00E00782">
        <w:rPr>
          <w:b/>
          <w:spacing w:val="0"/>
          <w:sz w:val="24"/>
          <w:szCs w:val="26"/>
        </w:rPr>
        <w:lastRenderedPageBreak/>
        <w:t xml:space="preserve">РОССИЙСКАЯ ФЕДЕРАЦИЯ                   </w:t>
      </w:r>
    </w:p>
    <w:p w14:paraId="4DA0CE6F" w14:textId="77777777" w:rsidR="00E00782" w:rsidRPr="00E00782" w:rsidRDefault="00E00782" w:rsidP="00E00782">
      <w:pPr>
        <w:jc w:val="center"/>
        <w:rPr>
          <w:b/>
          <w:spacing w:val="0"/>
          <w:sz w:val="24"/>
          <w:szCs w:val="26"/>
        </w:rPr>
      </w:pPr>
      <w:r w:rsidRPr="00E00782">
        <w:rPr>
          <w:b/>
          <w:spacing w:val="0"/>
          <w:sz w:val="24"/>
          <w:szCs w:val="26"/>
        </w:rPr>
        <w:t>БРЯНСКАЯ ОБЛАСТЬ</w:t>
      </w:r>
    </w:p>
    <w:p w14:paraId="2D1C674B" w14:textId="77777777" w:rsidR="00E00782" w:rsidRPr="00E00782" w:rsidRDefault="00E00782" w:rsidP="00E00782">
      <w:pPr>
        <w:jc w:val="center"/>
        <w:rPr>
          <w:b/>
          <w:spacing w:val="0"/>
          <w:sz w:val="24"/>
          <w:szCs w:val="26"/>
        </w:rPr>
      </w:pPr>
      <w:r w:rsidRPr="00E00782">
        <w:rPr>
          <w:b/>
          <w:spacing w:val="0"/>
          <w:sz w:val="24"/>
          <w:szCs w:val="26"/>
        </w:rPr>
        <w:t>ТРУБЧЕВСКИЙ МУНИЦИПАЛЬНЫЙ РАЙОН</w:t>
      </w:r>
    </w:p>
    <w:p w14:paraId="35B38276" w14:textId="77777777" w:rsidR="00E00782" w:rsidRPr="00E00782" w:rsidRDefault="00E00782" w:rsidP="00E00782">
      <w:pPr>
        <w:pBdr>
          <w:bottom w:val="single" w:sz="12" w:space="1" w:color="auto"/>
        </w:pBdr>
        <w:jc w:val="center"/>
        <w:rPr>
          <w:b/>
          <w:spacing w:val="0"/>
          <w:sz w:val="24"/>
          <w:szCs w:val="26"/>
        </w:rPr>
      </w:pPr>
      <w:r w:rsidRPr="00E00782">
        <w:rPr>
          <w:b/>
          <w:spacing w:val="0"/>
          <w:sz w:val="24"/>
          <w:szCs w:val="26"/>
        </w:rPr>
        <w:t>СЕЛЕЦКИЙ СЕЛЬСКИЙ СОВЕТ НАРОДНЫХ ДЕПУТАТОВ</w:t>
      </w:r>
    </w:p>
    <w:p w14:paraId="42A0B704" w14:textId="77777777" w:rsidR="00E00782" w:rsidRPr="00E00782" w:rsidRDefault="00E00782" w:rsidP="00E00782">
      <w:pPr>
        <w:rPr>
          <w:b/>
          <w:spacing w:val="0"/>
          <w:sz w:val="24"/>
          <w:szCs w:val="24"/>
        </w:rPr>
      </w:pPr>
    </w:p>
    <w:p w14:paraId="2A99FF9A" w14:textId="77777777" w:rsidR="00E00782" w:rsidRPr="00E00782" w:rsidRDefault="00E00782" w:rsidP="00E00782">
      <w:pPr>
        <w:tabs>
          <w:tab w:val="left" w:pos="-100"/>
        </w:tabs>
        <w:jc w:val="center"/>
        <w:rPr>
          <w:b/>
          <w:spacing w:val="0"/>
          <w:sz w:val="48"/>
          <w:szCs w:val="48"/>
        </w:rPr>
      </w:pPr>
      <w:r w:rsidRPr="00E00782">
        <w:rPr>
          <w:b/>
          <w:spacing w:val="0"/>
          <w:sz w:val="48"/>
          <w:szCs w:val="48"/>
        </w:rPr>
        <w:t>РЕШЕНИЕ</w:t>
      </w:r>
    </w:p>
    <w:p w14:paraId="70EF870A" w14:textId="77777777" w:rsidR="00E00782" w:rsidRPr="00E00782" w:rsidRDefault="00E00782" w:rsidP="00E00782">
      <w:pPr>
        <w:rPr>
          <w:spacing w:val="0"/>
          <w:sz w:val="24"/>
          <w:szCs w:val="24"/>
        </w:rPr>
      </w:pPr>
    </w:p>
    <w:p w14:paraId="301C9181" w14:textId="77777777" w:rsidR="00E00782" w:rsidRPr="00E00782" w:rsidRDefault="00E00782" w:rsidP="00E00782">
      <w:pPr>
        <w:rPr>
          <w:spacing w:val="0"/>
          <w:sz w:val="24"/>
          <w:szCs w:val="24"/>
        </w:rPr>
      </w:pPr>
      <w:r w:rsidRPr="00E00782">
        <w:rPr>
          <w:spacing w:val="0"/>
          <w:sz w:val="24"/>
          <w:szCs w:val="24"/>
        </w:rPr>
        <w:t xml:space="preserve">от 15.11.2024г. </w:t>
      </w:r>
      <w:r w:rsidRPr="00E00782">
        <w:rPr>
          <w:spacing w:val="0"/>
          <w:sz w:val="24"/>
          <w:szCs w:val="24"/>
        </w:rPr>
        <w:tab/>
        <w:t xml:space="preserve"> № 5-18</w:t>
      </w:r>
    </w:p>
    <w:p w14:paraId="5306D9E7" w14:textId="77777777" w:rsidR="00E00782" w:rsidRPr="00E00782" w:rsidRDefault="00E00782" w:rsidP="00E00782">
      <w:pPr>
        <w:rPr>
          <w:spacing w:val="0"/>
          <w:sz w:val="24"/>
          <w:szCs w:val="24"/>
        </w:rPr>
      </w:pPr>
      <w:r w:rsidRPr="00E00782">
        <w:rPr>
          <w:spacing w:val="0"/>
          <w:sz w:val="24"/>
          <w:szCs w:val="24"/>
        </w:rPr>
        <w:t>с.Селец</w:t>
      </w:r>
    </w:p>
    <w:p w14:paraId="48E25D2B" w14:textId="77777777" w:rsidR="00E00782" w:rsidRPr="00E00782" w:rsidRDefault="00E00782" w:rsidP="00E00782">
      <w:pPr>
        <w:rPr>
          <w:spacing w:val="0"/>
          <w:sz w:val="24"/>
          <w:szCs w:val="24"/>
        </w:rPr>
      </w:pPr>
    </w:p>
    <w:p w14:paraId="2F1D03D4" w14:textId="77777777" w:rsidR="00E00782" w:rsidRPr="00E00782" w:rsidRDefault="00E00782" w:rsidP="00E00782">
      <w:pPr>
        <w:ind w:right="4393"/>
        <w:jc w:val="both"/>
        <w:rPr>
          <w:spacing w:val="0"/>
          <w:sz w:val="24"/>
          <w:szCs w:val="24"/>
        </w:rPr>
      </w:pPr>
      <w:r w:rsidRPr="00E00782">
        <w:rPr>
          <w:spacing w:val="0"/>
          <w:sz w:val="24"/>
          <w:szCs w:val="24"/>
        </w:rPr>
        <w:t>О досрочном прекращении полномочий заместителя главы Селецкого сельского поселения в связи с отставкой по собственному желанию</w:t>
      </w:r>
    </w:p>
    <w:p w14:paraId="0728A141" w14:textId="77777777" w:rsidR="00E00782" w:rsidRPr="00E00782" w:rsidRDefault="00E00782" w:rsidP="00E00782">
      <w:pPr>
        <w:rPr>
          <w:spacing w:val="0"/>
          <w:sz w:val="24"/>
          <w:szCs w:val="24"/>
        </w:rPr>
      </w:pPr>
    </w:p>
    <w:p w14:paraId="3CBEE7CC" w14:textId="77777777" w:rsidR="00E00782" w:rsidRPr="00E00782" w:rsidRDefault="00E00782" w:rsidP="00E00782">
      <w:pPr>
        <w:ind w:firstLine="709"/>
        <w:jc w:val="both"/>
        <w:rPr>
          <w:spacing w:val="0"/>
          <w:sz w:val="24"/>
          <w:szCs w:val="24"/>
        </w:rPr>
      </w:pPr>
      <w:r w:rsidRPr="00E00782">
        <w:rPr>
          <w:spacing w:val="0"/>
          <w:sz w:val="24"/>
          <w:szCs w:val="24"/>
        </w:rPr>
        <w:t>На основании решения № 5-17 от 15.11.2024г. «О досрочном прекращении полномочий депутата Селецкого сельского Совета народных депутатов пятого созыва Романовой Юлии Юрьевны» в соответствии с Федеральным законом «Об общих принципах организации местного самоуправления в Российской Федерации» № 131-ФЗ от 06.10.2003г. и Уставом Селецкого сельского поселения в новой редакции, Селецкий сельский Совет народных депутатов решил:</w:t>
      </w:r>
    </w:p>
    <w:p w14:paraId="02CF44E5" w14:textId="77777777" w:rsidR="00E00782" w:rsidRPr="00E00782" w:rsidRDefault="00E00782" w:rsidP="00E00782">
      <w:pPr>
        <w:ind w:firstLine="709"/>
        <w:jc w:val="both"/>
        <w:rPr>
          <w:spacing w:val="0"/>
          <w:sz w:val="24"/>
          <w:szCs w:val="24"/>
        </w:rPr>
      </w:pPr>
    </w:p>
    <w:p w14:paraId="6492B91D" w14:textId="77777777" w:rsidR="00E00782" w:rsidRPr="00E00782" w:rsidRDefault="00E00782" w:rsidP="00E00782">
      <w:pPr>
        <w:ind w:firstLine="709"/>
        <w:jc w:val="both"/>
        <w:rPr>
          <w:spacing w:val="0"/>
          <w:sz w:val="24"/>
          <w:szCs w:val="24"/>
        </w:rPr>
      </w:pPr>
      <w:r w:rsidRPr="00E00782">
        <w:rPr>
          <w:spacing w:val="0"/>
          <w:sz w:val="24"/>
          <w:szCs w:val="24"/>
        </w:rPr>
        <w:t>1. Полномочия заместителя главы Селецкого сельского поселения Романовой Юлии Юрьевны прекратить досрочно в связи со сложением полномочий депутата Селецкого сельского Совета народных депутатов пятого Созыва.</w:t>
      </w:r>
    </w:p>
    <w:p w14:paraId="6BD48904" w14:textId="77777777" w:rsidR="00E00782" w:rsidRPr="00E00782" w:rsidRDefault="00E00782" w:rsidP="00E00782">
      <w:pPr>
        <w:ind w:firstLine="709"/>
        <w:rPr>
          <w:spacing w:val="0"/>
          <w:sz w:val="24"/>
          <w:szCs w:val="24"/>
        </w:rPr>
      </w:pPr>
      <w:r w:rsidRPr="00E00782">
        <w:rPr>
          <w:spacing w:val="0"/>
          <w:sz w:val="24"/>
          <w:szCs w:val="24"/>
        </w:rPr>
        <w:t>2. Данное решение вступает в силу с момента принятия.</w:t>
      </w:r>
    </w:p>
    <w:p w14:paraId="53995C7B" w14:textId="77777777" w:rsidR="00E00782" w:rsidRPr="00E00782" w:rsidRDefault="00E00782" w:rsidP="00E00782">
      <w:pPr>
        <w:rPr>
          <w:spacing w:val="0"/>
          <w:sz w:val="24"/>
          <w:szCs w:val="24"/>
        </w:rPr>
      </w:pPr>
    </w:p>
    <w:p w14:paraId="3D7DC89B" w14:textId="77777777" w:rsidR="00E00782" w:rsidRPr="00E00782" w:rsidRDefault="00E00782" w:rsidP="00E00782">
      <w:pPr>
        <w:rPr>
          <w:spacing w:val="0"/>
          <w:sz w:val="24"/>
          <w:szCs w:val="24"/>
        </w:rPr>
      </w:pPr>
    </w:p>
    <w:p w14:paraId="1D85A7B2" w14:textId="77777777" w:rsidR="00E00782" w:rsidRPr="00E00782" w:rsidRDefault="00E00782" w:rsidP="00E00782">
      <w:pPr>
        <w:rPr>
          <w:spacing w:val="0"/>
          <w:sz w:val="24"/>
          <w:szCs w:val="24"/>
        </w:rPr>
      </w:pPr>
    </w:p>
    <w:p w14:paraId="2B7F12C9" w14:textId="77777777" w:rsidR="00E00782" w:rsidRPr="00E00782" w:rsidRDefault="00E00782" w:rsidP="00E00782">
      <w:pPr>
        <w:rPr>
          <w:spacing w:val="0"/>
          <w:sz w:val="24"/>
          <w:szCs w:val="24"/>
        </w:rPr>
      </w:pPr>
    </w:p>
    <w:p w14:paraId="4500688F" w14:textId="77777777" w:rsidR="00E00782" w:rsidRPr="00E00782" w:rsidRDefault="00E00782" w:rsidP="00E00782">
      <w:pPr>
        <w:rPr>
          <w:spacing w:val="0"/>
          <w:sz w:val="24"/>
          <w:szCs w:val="24"/>
        </w:rPr>
      </w:pPr>
      <w:r w:rsidRPr="00E00782">
        <w:rPr>
          <w:spacing w:val="0"/>
          <w:sz w:val="24"/>
          <w:szCs w:val="24"/>
        </w:rPr>
        <w:t xml:space="preserve">Глава Селецкого </w:t>
      </w:r>
    </w:p>
    <w:p w14:paraId="3BB810FD" w14:textId="77777777" w:rsidR="00E00782" w:rsidRPr="00E00782" w:rsidRDefault="00E00782" w:rsidP="00E00782">
      <w:pPr>
        <w:rPr>
          <w:spacing w:val="0"/>
          <w:sz w:val="24"/>
          <w:szCs w:val="24"/>
        </w:rPr>
      </w:pPr>
      <w:r w:rsidRPr="00E00782">
        <w:rPr>
          <w:spacing w:val="0"/>
          <w:sz w:val="24"/>
          <w:szCs w:val="24"/>
        </w:rPr>
        <w:t>сельского поселения                                                            Н.М.Малаев</w:t>
      </w:r>
    </w:p>
    <w:p w14:paraId="1F7087FD" w14:textId="77777777" w:rsidR="00E00782" w:rsidRPr="00E00782" w:rsidRDefault="00E00782" w:rsidP="00E00782">
      <w:pPr>
        <w:rPr>
          <w:spacing w:val="0"/>
          <w:sz w:val="24"/>
          <w:szCs w:val="24"/>
        </w:rPr>
      </w:pPr>
    </w:p>
    <w:p w14:paraId="6F63B1B1" w14:textId="77777777" w:rsidR="0021135A" w:rsidRDefault="0021135A" w:rsidP="0065367E">
      <w:pPr>
        <w:autoSpaceDE w:val="0"/>
        <w:autoSpaceDN w:val="0"/>
        <w:adjustRightInd w:val="0"/>
        <w:spacing w:line="216" w:lineRule="auto"/>
        <w:jc w:val="right"/>
        <w:rPr>
          <w:rFonts w:eastAsia="Calibri"/>
          <w:b/>
          <w:spacing w:val="0"/>
          <w:sz w:val="24"/>
          <w:szCs w:val="24"/>
        </w:rPr>
      </w:pPr>
    </w:p>
    <w:p w14:paraId="2B6A69A2" w14:textId="77777777" w:rsidR="00E00782" w:rsidRDefault="00E00782" w:rsidP="0065367E">
      <w:pPr>
        <w:autoSpaceDE w:val="0"/>
        <w:autoSpaceDN w:val="0"/>
        <w:adjustRightInd w:val="0"/>
        <w:spacing w:line="216" w:lineRule="auto"/>
        <w:jc w:val="right"/>
        <w:rPr>
          <w:rFonts w:eastAsia="Calibri"/>
          <w:b/>
          <w:spacing w:val="0"/>
          <w:sz w:val="24"/>
          <w:szCs w:val="24"/>
        </w:rPr>
      </w:pPr>
    </w:p>
    <w:p w14:paraId="77C8C538" w14:textId="77777777" w:rsidR="00E00782" w:rsidRDefault="00E00782" w:rsidP="0065367E">
      <w:pPr>
        <w:autoSpaceDE w:val="0"/>
        <w:autoSpaceDN w:val="0"/>
        <w:adjustRightInd w:val="0"/>
        <w:spacing w:line="216" w:lineRule="auto"/>
        <w:jc w:val="right"/>
        <w:rPr>
          <w:rFonts w:eastAsia="Calibri"/>
          <w:b/>
          <w:spacing w:val="0"/>
          <w:sz w:val="24"/>
          <w:szCs w:val="24"/>
        </w:rPr>
      </w:pPr>
    </w:p>
    <w:p w14:paraId="5F17F616"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BE4BDCF" w14:textId="77777777" w:rsidR="00E00782" w:rsidRDefault="00E00782" w:rsidP="0065367E">
      <w:pPr>
        <w:autoSpaceDE w:val="0"/>
        <w:autoSpaceDN w:val="0"/>
        <w:adjustRightInd w:val="0"/>
        <w:spacing w:line="216" w:lineRule="auto"/>
        <w:jc w:val="right"/>
        <w:rPr>
          <w:rFonts w:eastAsia="Calibri"/>
          <w:b/>
          <w:spacing w:val="0"/>
          <w:sz w:val="24"/>
          <w:szCs w:val="24"/>
        </w:rPr>
      </w:pPr>
    </w:p>
    <w:p w14:paraId="636B19A2" w14:textId="77777777" w:rsidR="00E00782" w:rsidRDefault="00E00782" w:rsidP="0065367E">
      <w:pPr>
        <w:autoSpaceDE w:val="0"/>
        <w:autoSpaceDN w:val="0"/>
        <w:adjustRightInd w:val="0"/>
        <w:spacing w:line="216" w:lineRule="auto"/>
        <w:jc w:val="right"/>
        <w:rPr>
          <w:rFonts w:eastAsia="Calibri"/>
          <w:b/>
          <w:spacing w:val="0"/>
          <w:sz w:val="24"/>
          <w:szCs w:val="24"/>
        </w:rPr>
      </w:pPr>
    </w:p>
    <w:p w14:paraId="46C9611B" w14:textId="77777777" w:rsidR="00E00782" w:rsidRDefault="00E00782" w:rsidP="0065367E">
      <w:pPr>
        <w:autoSpaceDE w:val="0"/>
        <w:autoSpaceDN w:val="0"/>
        <w:adjustRightInd w:val="0"/>
        <w:spacing w:line="216" w:lineRule="auto"/>
        <w:jc w:val="right"/>
        <w:rPr>
          <w:rFonts w:eastAsia="Calibri"/>
          <w:b/>
          <w:spacing w:val="0"/>
          <w:sz w:val="24"/>
          <w:szCs w:val="24"/>
        </w:rPr>
      </w:pPr>
    </w:p>
    <w:p w14:paraId="0F99E7A8" w14:textId="77777777" w:rsidR="00E00782" w:rsidRDefault="00E00782" w:rsidP="0065367E">
      <w:pPr>
        <w:autoSpaceDE w:val="0"/>
        <w:autoSpaceDN w:val="0"/>
        <w:adjustRightInd w:val="0"/>
        <w:spacing w:line="216" w:lineRule="auto"/>
        <w:jc w:val="right"/>
        <w:rPr>
          <w:rFonts w:eastAsia="Calibri"/>
          <w:b/>
          <w:spacing w:val="0"/>
          <w:sz w:val="24"/>
          <w:szCs w:val="24"/>
        </w:rPr>
      </w:pPr>
    </w:p>
    <w:p w14:paraId="4F618D73" w14:textId="77777777" w:rsidR="00E00782" w:rsidRDefault="00E00782" w:rsidP="0065367E">
      <w:pPr>
        <w:autoSpaceDE w:val="0"/>
        <w:autoSpaceDN w:val="0"/>
        <w:adjustRightInd w:val="0"/>
        <w:spacing w:line="216" w:lineRule="auto"/>
        <w:jc w:val="right"/>
        <w:rPr>
          <w:rFonts w:eastAsia="Calibri"/>
          <w:b/>
          <w:spacing w:val="0"/>
          <w:sz w:val="24"/>
          <w:szCs w:val="24"/>
        </w:rPr>
      </w:pPr>
    </w:p>
    <w:p w14:paraId="797902B4" w14:textId="77777777" w:rsidR="00E00782" w:rsidRDefault="00E00782" w:rsidP="0065367E">
      <w:pPr>
        <w:autoSpaceDE w:val="0"/>
        <w:autoSpaceDN w:val="0"/>
        <w:adjustRightInd w:val="0"/>
        <w:spacing w:line="216" w:lineRule="auto"/>
        <w:jc w:val="right"/>
        <w:rPr>
          <w:rFonts w:eastAsia="Calibri"/>
          <w:b/>
          <w:spacing w:val="0"/>
          <w:sz w:val="24"/>
          <w:szCs w:val="24"/>
        </w:rPr>
      </w:pPr>
    </w:p>
    <w:p w14:paraId="1A94B18E"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A904BE2" w14:textId="77777777" w:rsidR="00E00782" w:rsidRDefault="00E00782" w:rsidP="0065367E">
      <w:pPr>
        <w:autoSpaceDE w:val="0"/>
        <w:autoSpaceDN w:val="0"/>
        <w:adjustRightInd w:val="0"/>
        <w:spacing w:line="216" w:lineRule="auto"/>
        <w:jc w:val="right"/>
        <w:rPr>
          <w:rFonts w:eastAsia="Calibri"/>
          <w:b/>
          <w:spacing w:val="0"/>
          <w:sz w:val="24"/>
          <w:szCs w:val="24"/>
        </w:rPr>
      </w:pPr>
    </w:p>
    <w:p w14:paraId="62B824D1" w14:textId="77777777" w:rsidR="00E00782" w:rsidRDefault="00E00782" w:rsidP="0065367E">
      <w:pPr>
        <w:autoSpaceDE w:val="0"/>
        <w:autoSpaceDN w:val="0"/>
        <w:adjustRightInd w:val="0"/>
        <w:spacing w:line="216" w:lineRule="auto"/>
        <w:jc w:val="right"/>
        <w:rPr>
          <w:rFonts w:eastAsia="Calibri"/>
          <w:b/>
          <w:spacing w:val="0"/>
          <w:sz w:val="24"/>
          <w:szCs w:val="24"/>
        </w:rPr>
      </w:pPr>
    </w:p>
    <w:p w14:paraId="59C8B37C" w14:textId="77777777" w:rsidR="00E00782" w:rsidRDefault="00E00782" w:rsidP="0065367E">
      <w:pPr>
        <w:autoSpaceDE w:val="0"/>
        <w:autoSpaceDN w:val="0"/>
        <w:adjustRightInd w:val="0"/>
        <w:spacing w:line="216" w:lineRule="auto"/>
        <w:jc w:val="right"/>
        <w:rPr>
          <w:rFonts w:eastAsia="Calibri"/>
          <w:b/>
          <w:spacing w:val="0"/>
          <w:sz w:val="24"/>
          <w:szCs w:val="24"/>
        </w:rPr>
      </w:pPr>
    </w:p>
    <w:p w14:paraId="5B7D8B09" w14:textId="77777777" w:rsidR="00E00782" w:rsidRDefault="00E00782" w:rsidP="0065367E">
      <w:pPr>
        <w:autoSpaceDE w:val="0"/>
        <w:autoSpaceDN w:val="0"/>
        <w:adjustRightInd w:val="0"/>
        <w:spacing w:line="216" w:lineRule="auto"/>
        <w:jc w:val="right"/>
        <w:rPr>
          <w:rFonts w:eastAsia="Calibri"/>
          <w:b/>
          <w:spacing w:val="0"/>
          <w:sz w:val="24"/>
          <w:szCs w:val="24"/>
        </w:rPr>
      </w:pPr>
    </w:p>
    <w:p w14:paraId="470AB62D" w14:textId="77777777" w:rsidR="00E00782" w:rsidRDefault="00E00782" w:rsidP="0065367E">
      <w:pPr>
        <w:autoSpaceDE w:val="0"/>
        <w:autoSpaceDN w:val="0"/>
        <w:adjustRightInd w:val="0"/>
        <w:spacing w:line="216" w:lineRule="auto"/>
        <w:jc w:val="right"/>
        <w:rPr>
          <w:rFonts w:eastAsia="Calibri"/>
          <w:b/>
          <w:spacing w:val="0"/>
          <w:sz w:val="24"/>
          <w:szCs w:val="24"/>
        </w:rPr>
      </w:pPr>
    </w:p>
    <w:p w14:paraId="5571CB1F" w14:textId="77777777" w:rsidR="00E00782" w:rsidRDefault="00E00782" w:rsidP="0065367E">
      <w:pPr>
        <w:autoSpaceDE w:val="0"/>
        <w:autoSpaceDN w:val="0"/>
        <w:adjustRightInd w:val="0"/>
        <w:spacing w:line="216" w:lineRule="auto"/>
        <w:jc w:val="right"/>
        <w:rPr>
          <w:rFonts w:eastAsia="Calibri"/>
          <w:b/>
          <w:spacing w:val="0"/>
          <w:sz w:val="24"/>
          <w:szCs w:val="24"/>
        </w:rPr>
      </w:pPr>
    </w:p>
    <w:p w14:paraId="1BAA9879" w14:textId="77777777" w:rsidR="00E00782" w:rsidRDefault="00E00782" w:rsidP="0065367E">
      <w:pPr>
        <w:autoSpaceDE w:val="0"/>
        <w:autoSpaceDN w:val="0"/>
        <w:adjustRightInd w:val="0"/>
        <w:spacing w:line="216" w:lineRule="auto"/>
        <w:jc w:val="right"/>
        <w:rPr>
          <w:rFonts w:eastAsia="Calibri"/>
          <w:b/>
          <w:spacing w:val="0"/>
          <w:sz w:val="24"/>
          <w:szCs w:val="24"/>
        </w:rPr>
      </w:pPr>
    </w:p>
    <w:p w14:paraId="20CC96D0"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25B5B99" w14:textId="77777777" w:rsidR="00E00782" w:rsidRDefault="00E00782" w:rsidP="0065367E">
      <w:pPr>
        <w:autoSpaceDE w:val="0"/>
        <w:autoSpaceDN w:val="0"/>
        <w:adjustRightInd w:val="0"/>
        <w:spacing w:line="216" w:lineRule="auto"/>
        <w:jc w:val="right"/>
        <w:rPr>
          <w:rFonts w:eastAsia="Calibri"/>
          <w:b/>
          <w:spacing w:val="0"/>
          <w:sz w:val="24"/>
          <w:szCs w:val="24"/>
        </w:rPr>
      </w:pPr>
    </w:p>
    <w:p w14:paraId="27EBBAC5"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95C11B7" w14:textId="77777777" w:rsidR="00E00782" w:rsidRPr="00E00782" w:rsidRDefault="00E00782" w:rsidP="00E00782">
      <w:pPr>
        <w:jc w:val="center"/>
        <w:rPr>
          <w:b/>
          <w:spacing w:val="0"/>
          <w:sz w:val="22"/>
          <w:szCs w:val="22"/>
        </w:rPr>
      </w:pPr>
      <w:r w:rsidRPr="00E00782">
        <w:rPr>
          <w:b/>
          <w:spacing w:val="0"/>
          <w:sz w:val="22"/>
          <w:szCs w:val="22"/>
        </w:rPr>
        <w:lastRenderedPageBreak/>
        <w:t xml:space="preserve">РОССИЙСКАЯ ФЕДЕРАЦИЯ                                        </w:t>
      </w:r>
    </w:p>
    <w:p w14:paraId="1C207259" w14:textId="77777777" w:rsidR="00E00782" w:rsidRPr="00E00782" w:rsidRDefault="00E00782" w:rsidP="00E00782">
      <w:pPr>
        <w:jc w:val="center"/>
        <w:rPr>
          <w:b/>
          <w:spacing w:val="0"/>
          <w:sz w:val="22"/>
          <w:szCs w:val="22"/>
        </w:rPr>
      </w:pPr>
      <w:r w:rsidRPr="00E00782">
        <w:rPr>
          <w:b/>
          <w:spacing w:val="0"/>
          <w:sz w:val="22"/>
          <w:szCs w:val="22"/>
        </w:rPr>
        <w:t>БРЯНСКАЯ ОБЛАСТЬ</w:t>
      </w:r>
    </w:p>
    <w:p w14:paraId="23CF8425" w14:textId="77777777" w:rsidR="00E00782" w:rsidRPr="00E00782" w:rsidRDefault="00E00782" w:rsidP="00E00782">
      <w:pPr>
        <w:jc w:val="center"/>
        <w:rPr>
          <w:b/>
          <w:spacing w:val="0"/>
          <w:sz w:val="22"/>
          <w:szCs w:val="22"/>
        </w:rPr>
      </w:pPr>
      <w:r w:rsidRPr="00E00782">
        <w:rPr>
          <w:rFonts w:cs="Arial"/>
          <w:b/>
          <w:spacing w:val="0"/>
          <w:sz w:val="22"/>
          <w:szCs w:val="22"/>
        </w:rPr>
        <w:t>Т</w:t>
      </w:r>
      <w:r w:rsidRPr="00E00782">
        <w:rPr>
          <w:b/>
          <w:spacing w:val="0"/>
          <w:sz w:val="22"/>
          <w:szCs w:val="22"/>
        </w:rPr>
        <w:t>РУБЧЕВСКИЙ МУНИЦИПАЛЬНЫЙ РАЙОН</w:t>
      </w:r>
      <w:r w:rsidRPr="00E00782">
        <w:rPr>
          <w:b/>
          <w:spacing w:val="0"/>
          <w:sz w:val="22"/>
          <w:szCs w:val="22"/>
        </w:rPr>
        <w:br/>
        <w:t>СЕЛЕЦКАЯ СЕЛЬСКАЯ АДМИНИСТРАЦИЯ</w:t>
      </w:r>
    </w:p>
    <w:p w14:paraId="6B0D41AD" w14:textId="77777777" w:rsidR="00E00782" w:rsidRPr="00E00782" w:rsidRDefault="00E00782" w:rsidP="00E00782">
      <w:pPr>
        <w:tabs>
          <w:tab w:val="left" w:pos="-100"/>
        </w:tabs>
        <w:rPr>
          <w:sz w:val="40"/>
          <w:szCs w:val="40"/>
        </w:rPr>
      </w:pPr>
      <w:r w:rsidRPr="00E00782">
        <w:pict w14:anchorId="50A732FE">
          <v:line id="_x0000_s2052" style="position:absolute;z-index:251661312" from="15.5pt,12.8pt" to="460.5pt,12.8pt" strokeweight="6pt">
            <v:stroke linestyle="thickBetweenThin"/>
          </v:line>
        </w:pict>
      </w:r>
      <w:r w:rsidRPr="00E00782">
        <w:t xml:space="preserve"> </w:t>
      </w:r>
    </w:p>
    <w:p w14:paraId="769D7990" w14:textId="77777777" w:rsidR="00E00782" w:rsidRPr="00E00782" w:rsidRDefault="00E00782" w:rsidP="00E00782">
      <w:pPr>
        <w:tabs>
          <w:tab w:val="left" w:pos="-100"/>
        </w:tabs>
        <w:jc w:val="center"/>
        <w:rPr>
          <w:b/>
          <w:sz w:val="48"/>
          <w:szCs w:val="48"/>
        </w:rPr>
      </w:pPr>
      <w:r w:rsidRPr="00E00782">
        <w:rPr>
          <w:b/>
          <w:sz w:val="48"/>
          <w:szCs w:val="48"/>
        </w:rPr>
        <w:t>РЕШЕНИЕ</w:t>
      </w:r>
    </w:p>
    <w:p w14:paraId="124D82ED" w14:textId="77777777" w:rsidR="00E00782" w:rsidRPr="00E00782" w:rsidRDefault="00E00782" w:rsidP="00E00782">
      <w:pPr>
        <w:rPr>
          <w:spacing w:val="0"/>
        </w:rPr>
      </w:pPr>
    </w:p>
    <w:p w14:paraId="42A46A15" w14:textId="77777777" w:rsidR="00E00782" w:rsidRPr="00E00782" w:rsidRDefault="00E00782" w:rsidP="00E00782">
      <w:pPr>
        <w:rPr>
          <w:spacing w:val="0"/>
        </w:rPr>
      </w:pPr>
      <w:r w:rsidRPr="00E00782">
        <w:rPr>
          <w:spacing w:val="0"/>
        </w:rPr>
        <w:t xml:space="preserve">от 15.11.2024г. № 5- 19                                           </w:t>
      </w:r>
    </w:p>
    <w:p w14:paraId="38867302" w14:textId="77777777" w:rsidR="00E00782" w:rsidRPr="00E00782" w:rsidRDefault="00E00782" w:rsidP="00E00782">
      <w:pPr>
        <w:rPr>
          <w:spacing w:val="0"/>
        </w:rPr>
      </w:pPr>
      <w:r w:rsidRPr="00E00782">
        <w:rPr>
          <w:spacing w:val="0"/>
        </w:rPr>
        <w:t>с.Селец</w:t>
      </w:r>
    </w:p>
    <w:p w14:paraId="18F6E33A" w14:textId="77777777" w:rsidR="00E00782" w:rsidRPr="00E00782" w:rsidRDefault="00E00782" w:rsidP="00E00782">
      <w:pPr>
        <w:rPr>
          <w:spacing w:val="0"/>
        </w:rPr>
      </w:pPr>
    </w:p>
    <w:p w14:paraId="5277F732" w14:textId="77777777" w:rsidR="00E00782" w:rsidRPr="00E00782" w:rsidRDefault="00E00782" w:rsidP="00E00782">
      <w:pPr>
        <w:ind w:right="4833"/>
        <w:jc w:val="both"/>
        <w:rPr>
          <w:spacing w:val="0"/>
        </w:rPr>
      </w:pPr>
      <w:r w:rsidRPr="00E00782">
        <w:rPr>
          <w:spacing w:val="0"/>
        </w:rPr>
        <w:t>Об избрании заместителя Главы Селецкого сельского поселения</w:t>
      </w:r>
    </w:p>
    <w:p w14:paraId="5F530BCF" w14:textId="77777777" w:rsidR="00E00782" w:rsidRPr="00E00782" w:rsidRDefault="00E00782" w:rsidP="00E00782">
      <w:pPr>
        <w:rPr>
          <w:spacing w:val="0"/>
        </w:rPr>
      </w:pPr>
    </w:p>
    <w:p w14:paraId="0FF8EB74" w14:textId="77777777" w:rsidR="00E00782" w:rsidRPr="00E00782" w:rsidRDefault="00E00782" w:rsidP="00E00782">
      <w:pPr>
        <w:jc w:val="both"/>
        <w:rPr>
          <w:spacing w:val="0"/>
          <w:szCs w:val="26"/>
        </w:rPr>
      </w:pPr>
      <w:r w:rsidRPr="00E00782">
        <w:rPr>
          <w:spacing w:val="0"/>
          <w:szCs w:val="26"/>
        </w:rPr>
        <w:tab/>
        <w:t xml:space="preserve">В соответствии со статьей 31.1. Устава Селецкого сельского поселения в новой редакции, </w:t>
      </w:r>
      <w:r w:rsidRPr="00E00782">
        <w:rPr>
          <w:spacing w:val="0"/>
        </w:rPr>
        <w:t>утвержденного решением Селецкого сельского Совета народных депутатов, Селецкий сельский</w:t>
      </w:r>
      <w:r w:rsidRPr="00E00782">
        <w:rPr>
          <w:spacing w:val="0"/>
          <w:szCs w:val="26"/>
        </w:rPr>
        <w:t xml:space="preserve"> Совет народных депутатов решил:</w:t>
      </w:r>
    </w:p>
    <w:p w14:paraId="5B6D8027" w14:textId="77777777" w:rsidR="00E00782" w:rsidRPr="00E00782" w:rsidRDefault="00E00782" w:rsidP="00E00782">
      <w:pPr>
        <w:jc w:val="both"/>
        <w:rPr>
          <w:spacing w:val="0"/>
          <w:szCs w:val="26"/>
          <w:u w:val="single"/>
        </w:rPr>
      </w:pPr>
      <w:r w:rsidRPr="00E00782">
        <w:rPr>
          <w:spacing w:val="0"/>
          <w:szCs w:val="26"/>
        </w:rPr>
        <w:tab/>
        <w:t>1. На основании результатов тайного голосования избрать заместителем Главы Селецкого сельского поселения депутата Селецкого сельского Совета народных депутатов по одномандатному избирательному округу</w:t>
      </w:r>
      <w:r w:rsidRPr="00E00782">
        <w:rPr>
          <w:color w:val="FF0000"/>
          <w:spacing w:val="0"/>
          <w:szCs w:val="26"/>
        </w:rPr>
        <w:t xml:space="preserve"> </w:t>
      </w:r>
      <w:r w:rsidRPr="00E00782">
        <w:rPr>
          <w:spacing w:val="0"/>
          <w:szCs w:val="26"/>
        </w:rPr>
        <w:t xml:space="preserve">№1 </w:t>
      </w:r>
      <w:r w:rsidRPr="00E00782">
        <w:rPr>
          <w:spacing w:val="0"/>
          <w:szCs w:val="26"/>
        </w:rPr>
        <w:br/>
        <w:t xml:space="preserve">                                       </w:t>
      </w:r>
      <w:r w:rsidRPr="00E00782">
        <w:rPr>
          <w:spacing w:val="0"/>
          <w:szCs w:val="26"/>
          <w:u w:val="single"/>
        </w:rPr>
        <w:t>Дедущенкову Елену Ивановну</w:t>
      </w:r>
    </w:p>
    <w:p w14:paraId="12DA4F28" w14:textId="77777777" w:rsidR="00E00782" w:rsidRPr="00E00782" w:rsidRDefault="00E00782" w:rsidP="00E00782">
      <w:pPr>
        <w:jc w:val="both"/>
        <w:rPr>
          <w:spacing w:val="0"/>
          <w:sz w:val="20"/>
          <w:szCs w:val="20"/>
        </w:rPr>
      </w:pPr>
      <w:r w:rsidRPr="00E00782">
        <w:rPr>
          <w:color w:val="FF0000"/>
          <w:spacing w:val="0"/>
          <w:szCs w:val="26"/>
        </w:rPr>
        <w:t xml:space="preserve">                                              </w:t>
      </w:r>
      <w:r w:rsidRPr="00E00782">
        <w:rPr>
          <w:spacing w:val="0"/>
          <w:sz w:val="20"/>
          <w:szCs w:val="20"/>
        </w:rPr>
        <w:t>(ФИО)</w:t>
      </w:r>
    </w:p>
    <w:p w14:paraId="5C1B7617" w14:textId="77777777" w:rsidR="00E00782" w:rsidRPr="00E00782" w:rsidRDefault="00E00782" w:rsidP="00E00782">
      <w:pPr>
        <w:jc w:val="both"/>
        <w:rPr>
          <w:spacing w:val="0"/>
          <w:szCs w:val="26"/>
        </w:rPr>
      </w:pPr>
      <w:r w:rsidRPr="00E00782">
        <w:rPr>
          <w:spacing w:val="0"/>
          <w:szCs w:val="26"/>
        </w:rPr>
        <w:tab/>
        <w:t>2. Заместителю Главы Селецкого сельского поселения осуществлять свои полномочия на непостоянной основе.</w:t>
      </w:r>
    </w:p>
    <w:p w14:paraId="248E31EA" w14:textId="77777777" w:rsidR="00E00782" w:rsidRPr="00E00782" w:rsidRDefault="00E00782" w:rsidP="00E00782">
      <w:pPr>
        <w:jc w:val="both"/>
        <w:rPr>
          <w:spacing w:val="0"/>
          <w:szCs w:val="26"/>
        </w:rPr>
      </w:pPr>
      <w:r w:rsidRPr="00E00782">
        <w:rPr>
          <w:spacing w:val="0"/>
          <w:szCs w:val="26"/>
        </w:rPr>
        <w:tab/>
        <w:t>3. Настоящее решение вступает в силу с момента принятия.</w:t>
      </w:r>
    </w:p>
    <w:p w14:paraId="7E1DA483" w14:textId="77777777" w:rsidR="00E00782" w:rsidRPr="00E00782" w:rsidRDefault="00E00782" w:rsidP="00E00782">
      <w:pPr>
        <w:ind w:firstLine="720"/>
        <w:jc w:val="both"/>
        <w:rPr>
          <w:spacing w:val="0"/>
          <w:szCs w:val="26"/>
        </w:rPr>
      </w:pPr>
      <w:r w:rsidRPr="00E00782">
        <w:rPr>
          <w:spacing w:val="0"/>
          <w:szCs w:val="26"/>
        </w:rPr>
        <w:t>5.</w:t>
      </w:r>
      <w:r w:rsidRPr="00E00782">
        <w:rPr>
          <w:color w:val="FF0000"/>
          <w:spacing w:val="0"/>
          <w:szCs w:val="26"/>
        </w:rPr>
        <w:t xml:space="preserve"> </w:t>
      </w:r>
      <w:r w:rsidRPr="00E00782">
        <w:rPr>
          <w:spacing w:val="0"/>
          <w:szCs w:val="26"/>
        </w:rPr>
        <w:t xml:space="preserve">Настоящее решение опубликовать в Информационном бюллетене Селецкого сельского поселения и разместить на официальном сайте Трубчевского муниципального района в сети Интернет </w:t>
      </w:r>
      <w:r w:rsidRPr="00E00782">
        <w:rPr>
          <w:sz w:val="26"/>
          <w:szCs w:val="26"/>
        </w:rPr>
        <w:t>(</w:t>
      </w:r>
      <w:hyperlink w:history="1">
        <w:r w:rsidRPr="00E00782">
          <w:rPr>
            <w:sz w:val="26"/>
            <w:szCs w:val="26"/>
            <w:lang w:val="en-US"/>
          </w:rPr>
          <w:t>www</w:t>
        </w:r>
        <w:r w:rsidRPr="00E00782">
          <w:rPr>
            <w:sz w:val="26"/>
            <w:szCs w:val="26"/>
          </w:rPr>
          <w:t>.</w:t>
        </w:r>
        <w:r w:rsidRPr="00E00782">
          <w:rPr>
            <w:sz w:val="26"/>
            <w:szCs w:val="26"/>
            <w:lang w:val="en-US"/>
          </w:rPr>
          <w:t>trubrayon</w:t>
        </w:r>
        <w:r w:rsidRPr="00E00782">
          <w:rPr>
            <w:sz w:val="26"/>
            <w:szCs w:val="26"/>
          </w:rPr>
          <w:t>.</w:t>
        </w:r>
        <w:r w:rsidRPr="00E00782">
          <w:rPr>
            <w:sz w:val="26"/>
            <w:szCs w:val="26"/>
            <w:lang w:val="en-US"/>
          </w:rPr>
          <w:t>ru</w:t>
        </w:r>
        <w:r w:rsidRPr="00E00782">
          <w:rPr>
            <w:sz w:val="26"/>
            <w:szCs w:val="26"/>
          </w:rPr>
          <w:t>) на</w:t>
        </w:r>
      </w:hyperlink>
      <w:r w:rsidRPr="00E00782">
        <w:rPr>
          <w:sz w:val="26"/>
          <w:szCs w:val="26"/>
        </w:rPr>
        <w:t xml:space="preserve"> странице «Селецкое сельское поселение»</w:t>
      </w:r>
      <w:r w:rsidRPr="00E00782">
        <w:rPr>
          <w:spacing w:val="0"/>
          <w:szCs w:val="26"/>
        </w:rPr>
        <w:t xml:space="preserve">. </w:t>
      </w:r>
    </w:p>
    <w:p w14:paraId="523D32DF" w14:textId="77777777" w:rsidR="00E00782" w:rsidRPr="00E00782" w:rsidRDefault="00E00782" w:rsidP="00E00782">
      <w:pPr>
        <w:ind w:firstLine="720"/>
        <w:jc w:val="both"/>
        <w:rPr>
          <w:spacing w:val="0"/>
          <w:szCs w:val="26"/>
        </w:rPr>
      </w:pPr>
      <w:r w:rsidRPr="00E00782">
        <w:rPr>
          <w:spacing w:val="0"/>
        </w:rPr>
        <w:t>4. Контроль за исполнением настоящего решения возложить на Главу Селецкого сельского поселения.</w:t>
      </w:r>
    </w:p>
    <w:p w14:paraId="10D56377" w14:textId="77777777" w:rsidR="00E00782" w:rsidRPr="00E00782" w:rsidRDefault="00E00782" w:rsidP="00E00782">
      <w:pPr>
        <w:jc w:val="both"/>
        <w:rPr>
          <w:spacing w:val="0"/>
          <w:szCs w:val="26"/>
        </w:rPr>
      </w:pPr>
    </w:p>
    <w:p w14:paraId="65558686" w14:textId="77777777" w:rsidR="00E00782" w:rsidRPr="00E00782" w:rsidRDefault="00E00782" w:rsidP="00E00782">
      <w:pPr>
        <w:jc w:val="both"/>
        <w:rPr>
          <w:spacing w:val="0"/>
          <w:szCs w:val="26"/>
        </w:rPr>
      </w:pPr>
    </w:p>
    <w:p w14:paraId="1D16A8A9" w14:textId="77777777" w:rsidR="00E00782" w:rsidRPr="00E00782" w:rsidRDefault="00E00782" w:rsidP="00E00782">
      <w:pPr>
        <w:rPr>
          <w:spacing w:val="0"/>
        </w:rPr>
      </w:pPr>
      <w:r w:rsidRPr="00E00782">
        <w:rPr>
          <w:spacing w:val="0"/>
          <w:szCs w:val="26"/>
        </w:rPr>
        <w:t>Глава Селецкого сельского поселения</w:t>
      </w:r>
      <w:r w:rsidRPr="00E00782">
        <w:rPr>
          <w:spacing w:val="0"/>
          <w:szCs w:val="26"/>
        </w:rPr>
        <w:tab/>
      </w:r>
      <w:r w:rsidRPr="00E00782">
        <w:rPr>
          <w:spacing w:val="0"/>
          <w:szCs w:val="26"/>
        </w:rPr>
        <w:tab/>
      </w:r>
      <w:r w:rsidRPr="00E00782">
        <w:rPr>
          <w:spacing w:val="0"/>
          <w:szCs w:val="26"/>
        </w:rPr>
        <w:tab/>
      </w:r>
      <w:r w:rsidRPr="00E00782">
        <w:rPr>
          <w:spacing w:val="0"/>
          <w:szCs w:val="26"/>
        </w:rPr>
        <w:tab/>
        <w:t>Н.М.Малаев</w:t>
      </w:r>
      <w:r w:rsidRPr="00E00782">
        <w:rPr>
          <w:spacing w:val="0"/>
          <w:szCs w:val="26"/>
        </w:rPr>
        <w:tab/>
      </w:r>
    </w:p>
    <w:p w14:paraId="677291F0" w14:textId="77777777" w:rsidR="00E00782" w:rsidRDefault="00E00782" w:rsidP="0065367E">
      <w:pPr>
        <w:autoSpaceDE w:val="0"/>
        <w:autoSpaceDN w:val="0"/>
        <w:adjustRightInd w:val="0"/>
        <w:spacing w:line="216" w:lineRule="auto"/>
        <w:jc w:val="right"/>
        <w:rPr>
          <w:rFonts w:eastAsia="Calibri"/>
          <w:b/>
          <w:spacing w:val="0"/>
          <w:sz w:val="24"/>
          <w:szCs w:val="24"/>
        </w:rPr>
      </w:pPr>
    </w:p>
    <w:p w14:paraId="28C57400" w14:textId="77777777" w:rsidR="00E00782" w:rsidRDefault="00E00782" w:rsidP="0065367E">
      <w:pPr>
        <w:autoSpaceDE w:val="0"/>
        <w:autoSpaceDN w:val="0"/>
        <w:adjustRightInd w:val="0"/>
        <w:spacing w:line="216" w:lineRule="auto"/>
        <w:jc w:val="right"/>
        <w:rPr>
          <w:rFonts w:eastAsia="Calibri"/>
          <w:b/>
          <w:spacing w:val="0"/>
          <w:sz w:val="24"/>
          <w:szCs w:val="24"/>
        </w:rPr>
      </w:pPr>
    </w:p>
    <w:p w14:paraId="2C1EB9C3" w14:textId="77777777" w:rsidR="00E00782" w:rsidRDefault="00E00782" w:rsidP="0065367E">
      <w:pPr>
        <w:autoSpaceDE w:val="0"/>
        <w:autoSpaceDN w:val="0"/>
        <w:adjustRightInd w:val="0"/>
        <w:spacing w:line="216" w:lineRule="auto"/>
        <w:jc w:val="right"/>
        <w:rPr>
          <w:rFonts w:eastAsia="Calibri"/>
          <w:b/>
          <w:spacing w:val="0"/>
          <w:sz w:val="24"/>
          <w:szCs w:val="24"/>
        </w:rPr>
      </w:pPr>
    </w:p>
    <w:p w14:paraId="10993DDA" w14:textId="77777777" w:rsidR="00E00782" w:rsidRDefault="00E00782" w:rsidP="0065367E">
      <w:pPr>
        <w:autoSpaceDE w:val="0"/>
        <w:autoSpaceDN w:val="0"/>
        <w:adjustRightInd w:val="0"/>
        <w:spacing w:line="216" w:lineRule="auto"/>
        <w:jc w:val="right"/>
        <w:rPr>
          <w:rFonts w:eastAsia="Calibri"/>
          <w:b/>
          <w:spacing w:val="0"/>
          <w:sz w:val="24"/>
          <w:szCs w:val="24"/>
        </w:rPr>
      </w:pPr>
    </w:p>
    <w:p w14:paraId="6753BC19" w14:textId="77777777" w:rsidR="00E00782" w:rsidRDefault="00E00782" w:rsidP="0065367E">
      <w:pPr>
        <w:autoSpaceDE w:val="0"/>
        <w:autoSpaceDN w:val="0"/>
        <w:adjustRightInd w:val="0"/>
        <w:spacing w:line="216" w:lineRule="auto"/>
        <w:jc w:val="right"/>
        <w:rPr>
          <w:rFonts w:eastAsia="Calibri"/>
          <w:b/>
          <w:spacing w:val="0"/>
          <w:sz w:val="24"/>
          <w:szCs w:val="24"/>
        </w:rPr>
      </w:pPr>
    </w:p>
    <w:p w14:paraId="2076DF32" w14:textId="77777777" w:rsidR="00E00782" w:rsidRDefault="00E00782" w:rsidP="0065367E">
      <w:pPr>
        <w:autoSpaceDE w:val="0"/>
        <w:autoSpaceDN w:val="0"/>
        <w:adjustRightInd w:val="0"/>
        <w:spacing w:line="216" w:lineRule="auto"/>
        <w:jc w:val="right"/>
        <w:rPr>
          <w:rFonts w:eastAsia="Calibri"/>
          <w:b/>
          <w:spacing w:val="0"/>
          <w:sz w:val="24"/>
          <w:szCs w:val="24"/>
        </w:rPr>
      </w:pPr>
    </w:p>
    <w:p w14:paraId="16F4CCFD" w14:textId="77777777" w:rsidR="00E00782" w:rsidRDefault="00E00782" w:rsidP="0065367E">
      <w:pPr>
        <w:autoSpaceDE w:val="0"/>
        <w:autoSpaceDN w:val="0"/>
        <w:adjustRightInd w:val="0"/>
        <w:spacing w:line="216" w:lineRule="auto"/>
        <w:jc w:val="right"/>
        <w:rPr>
          <w:rFonts w:eastAsia="Calibri"/>
          <w:b/>
          <w:spacing w:val="0"/>
          <w:sz w:val="24"/>
          <w:szCs w:val="24"/>
        </w:rPr>
      </w:pPr>
    </w:p>
    <w:p w14:paraId="7435614A" w14:textId="77777777" w:rsidR="00E00782" w:rsidRDefault="00E00782" w:rsidP="0065367E">
      <w:pPr>
        <w:autoSpaceDE w:val="0"/>
        <w:autoSpaceDN w:val="0"/>
        <w:adjustRightInd w:val="0"/>
        <w:spacing w:line="216" w:lineRule="auto"/>
        <w:jc w:val="right"/>
        <w:rPr>
          <w:rFonts w:eastAsia="Calibri"/>
          <w:b/>
          <w:spacing w:val="0"/>
          <w:sz w:val="24"/>
          <w:szCs w:val="24"/>
        </w:rPr>
      </w:pPr>
    </w:p>
    <w:p w14:paraId="0AEBEB50"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2A34AEB" w14:textId="77777777" w:rsidR="00E00782" w:rsidRDefault="00E00782" w:rsidP="0065367E">
      <w:pPr>
        <w:autoSpaceDE w:val="0"/>
        <w:autoSpaceDN w:val="0"/>
        <w:adjustRightInd w:val="0"/>
        <w:spacing w:line="216" w:lineRule="auto"/>
        <w:jc w:val="right"/>
        <w:rPr>
          <w:rFonts w:eastAsia="Calibri"/>
          <w:b/>
          <w:spacing w:val="0"/>
          <w:sz w:val="24"/>
          <w:szCs w:val="24"/>
        </w:rPr>
      </w:pPr>
    </w:p>
    <w:p w14:paraId="29BB1FC6" w14:textId="77777777" w:rsidR="0044478B" w:rsidRDefault="0044478B" w:rsidP="0065367E">
      <w:pPr>
        <w:autoSpaceDE w:val="0"/>
        <w:autoSpaceDN w:val="0"/>
        <w:adjustRightInd w:val="0"/>
        <w:spacing w:line="216" w:lineRule="auto"/>
        <w:jc w:val="right"/>
        <w:rPr>
          <w:rFonts w:eastAsia="Calibri"/>
          <w:b/>
          <w:spacing w:val="0"/>
          <w:sz w:val="24"/>
          <w:szCs w:val="24"/>
        </w:rPr>
      </w:pPr>
    </w:p>
    <w:p w14:paraId="20A975AB"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400A10E" w14:textId="77777777" w:rsidR="00E00782" w:rsidRDefault="00E00782" w:rsidP="0065367E">
      <w:pPr>
        <w:autoSpaceDE w:val="0"/>
        <w:autoSpaceDN w:val="0"/>
        <w:adjustRightInd w:val="0"/>
        <w:spacing w:line="216" w:lineRule="auto"/>
        <w:jc w:val="right"/>
        <w:rPr>
          <w:rFonts w:eastAsia="Calibri"/>
          <w:b/>
          <w:spacing w:val="0"/>
          <w:sz w:val="24"/>
          <w:szCs w:val="24"/>
        </w:rPr>
      </w:pPr>
    </w:p>
    <w:p w14:paraId="12D43E0A" w14:textId="77777777" w:rsidR="00E00782" w:rsidRDefault="00E00782" w:rsidP="0065367E">
      <w:pPr>
        <w:autoSpaceDE w:val="0"/>
        <w:autoSpaceDN w:val="0"/>
        <w:adjustRightInd w:val="0"/>
        <w:spacing w:line="216" w:lineRule="auto"/>
        <w:jc w:val="right"/>
        <w:rPr>
          <w:rFonts w:eastAsia="Calibri"/>
          <w:b/>
          <w:spacing w:val="0"/>
          <w:sz w:val="24"/>
          <w:szCs w:val="24"/>
        </w:rPr>
      </w:pPr>
    </w:p>
    <w:p w14:paraId="73137431" w14:textId="77777777" w:rsidR="00E00782" w:rsidRPr="00E00782" w:rsidRDefault="00E00782" w:rsidP="00E00782">
      <w:pPr>
        <w:jc w:val="center"/>
        <w:rPr>
          <w:b/>
          <w:spacing w:val="0"/>
          <w:sz w:val="22"/>
          <w:szCs w:val="22"/>
        </w:rPr>
      </w:pPr>
      <w:r w:rsidRPr="00E00782">
        <w:rPr>
          <w:b/>
          <w:spacing w:val="0"/>
          <w:sz w:val="22"/>
          <w:szCs w:val="22"/>
        </w:rPr>
        <w:lastRenderedPageBreak/>
        <w:t>РОССИЙСКАЯ ФЕДЕРАЦИЯ</w:t>
      </w:r>
    </w:p>
    <w:p w14:paraId="4C5D7CD4" w14:textId="77777777" w:rsidR="00E00782" w:rsidRPr="00E00782" w:rsidRDefault="00E00782" w:rsidP="00E00782">
      <w:pPr>
        <w:jc w:val="center"/>
        <w:rPr>
          <w:b/>
          <w:spacing w:val="0"/>
          <w:sz w:val="22"/>
          <w:szCs w:val="22"/>
        </w:rPr>
      </w:pPr>
      <w:r w:rsidRPr="00E00782">
        <w:rPr>
          <w:b/>
          <w:spacing w:val="0"/>
          <w:sz w:val="22"/>
          <w:szCs w:val="22"/>
        </w:rPr>
        <w:t>БРЯНСКАЯ ОБЛАСТЬ</w:t>
      </w:r>
      <w:r w:rsidRPr="00E00782">
        <w:rPr>
          <w:b/>
          <w:spacing w:val="0"/>
          <w:sz w:val="22"/>
          <w:szCs w:val="22"/>
        </w:rPr>
        <w:br/>
        <w:t>ТРУБЧЕВСКИЙ МУНИЦИПАЛЬНЫЙ РАЙОН</w:t>
      </w:r>
    </w:p>
    <w:p w14:paraId="398AA2C3" w14:textId="77777777" w:rsidR="00E00782" w:rsidRPr="00E00782" w:rsidRDefault="00E00782" w:rsidP="00E00782">
      <w:pPr>
        <w:jc w:val="center"/>
        <w:rPr>
          <w:b/>
          <w:spacing w:val="0"/>
          <w:sz w:val="22"/>
          <w:szCs w:val="22"/>
        </w:rPr>
      </w:pPr>
      <w:r w:rsidRPr="00E00782">
        <w:rPr>
          <w:b/>
          <w:spacing w:val="0"/>
          <w:sz w:val="22"/>
          <w:szCs w:val="22"/>
        </w:rPr>
        <w:t>СЕЛЕЦКИЙ СЕЛЬСКИЙ СОВЕТ НАРОДНЫХ ДЕПУТАТОВ</w:t>
      </w:r>
    </w:p>
    <w:p w14:paraId="1692F333" w14:textId="77777777" w:rsidR="00E00782" w:rsidRPr="00E00782" w:rsidRDefault="00E00782" w:rsidP="00E00782">
      <w:pPr>
        <w:tabs>
          <w:tab w:val="left" w:pos="-100"/>
        </w:tabs>
        <w:rPr>
          <w:b/>
          <w:spacing w:val="0"/>
        </w:rPr>
      </w:pPr>
      <w:r w:rsidRPr="00E00782">
        <w:rPr>
          <w:b/>
          <w:spacing w:val="0"/>
        </w:rPr>
        <w:pict w14:anchorId="1836381D">
          <v:line id="_x0000_s2053" style="position:absolute;z-index:251663360" from="15.5pt,12.8pt" to="460.5pt,12.8pt" strokeweight="6pt">
            <v:stroke linestyle="thickBetweenThin"/>
          </v:line>
        </w:pict>
      </w:r>
      <w:r w:rsidRPr="00E00782">
        <w:rPr>
          <w:b/>
          <w:spacing w:val="0"/>
        </w:rPr>
        <w:t xml:space="preserve"> </w:t>
      </w:r>
    </w:p>
    <w:p w14:paraId="1E88B5A2" w14:textId="77777777" w:rsidR="00E00782" w:rsidRPr="00E00782" w:rsidRDefault="00E00782" w:rsidP="00E00782">
      <w:pPr>
        <w:tabs>
          <w:tab w:val="left" w:pos="-100"/>
        </w:tabs>
        <w:rPr>
          <w:b/>
          <w:spacing w:val="0"/>
          <w:sz w:val="48"/>
          <w:szCs w:val="48"/>
        </w:rPr>
      </w:pPr>
      <w:r w:rsidRPr="00E00782">
        <w:rPr>
          <w:b/>
          <w:spacing w:val="0"/>
          <w:sz w:val="48"/>
          <w:szCs w:val="48"/>
        </w:rPr>
        <w:t xml:space="preserve">                       РЕШЕНИЕ             </w:t>
      </w:r>
    </w:p>
    <w:p w14:paraId="7DACD3FA" w14:textId="77777777" w:rsidR="00E00782" w:rsidRPr="00E00782" w:rsidRDefault="00E00782" w:rsidP="00E00782">
      <w:pPr>
        <w:rPr>
          <w:i/>
          <w:spacing w:val="0"/>
        </w:rPr>
      </w:pPr>
    </w:p>
    <w:p w14:paraId="6A4D0CA3" w14:textId="77777777" w:rsidR="00E00782" w:rsidRPr="00E00782" w:rsidRDefault="00E00782" w:rsidP="00E00782">
      <w:pPr>
        <w:rPr>
          <w:spacing w:val="0"/>
        </w:rPr>
      </w:pPr>
      <w:r w:rsidRPr="00E00782">
        <w:rPr>
          <w:spacing w:val="0"/>
        </w:rPr>
        <w:t xml:space="preserve">от 15.11.2024 г. № 5-20     </w:t>
      </w:r>
    </w:p>
    <w:p w14:paraId="28EABBEF" w14:textId="77777777" w:rsidR="00E00782" w:rsidRPr="00E00782" w:rsidRDefault="00E00782" w:rsidP="00E00782">
      <w:pPr>
        <w:rPr>
          <w:spacing w:val="0"/>
        </w:rPr>
      </w:pPr>
      <w:r w:rsidRPr="00E00782">
        <w:rPr>
          <w:spacing w:val="0"/>
        </w:rPr>
        <w:t>с.Селец</w:t>
      </w:r>
    </w:p>
    <w:p w14:paraId="503876D2" w14:textId="77777777" w:rsidR="00E00782" w:rsidRPr="00E00782" w:rsidRDefault="00E00782" w:rsidP="00E00782">
      <w:pPr>
        <w:rPr>
          <w:spacing w:val="0"/>
        </w:rPr>
      </w:pPr>
    </w:p>
    <w:p w14:paraId="21333C92" w14:textId="77777777" w:rsidR="00E00782" w:rsidRPr="00E00782" w:rsidRDefault="00E00782" w:rsidP="00E00782">
      <w:pPr>
        <w:rPr>
          <w:spacing w:val="0"/>
        </w:rPr>
      </w:pPr>
      <w:r w:rsidRPr="00E00782">
        <w:rPr>
          <w:spacing w:val="0"/>
        </w:rPr>
        <w:t>О назначении Главы Селецкой</w:t>
      </w:r>
    </w:p>
    <w:p w14:paraId="45A75E31" w14:textId="77777777" w:rsidR="00E00782" w:rsidRPr="00E00782" w:rsidRDefault="00E00782" w:rsidP="00E00782">
      <w:pPr>
        <w:rPr>
          <w:spacing w:val="0"/>
        </w:rPr>
      </w:pPr>
      <w:r w:rsidRPr="00E00782">
        <w:rPr>
          <w:spacing w:val="0"/>
        </w:rPr>
        <w:t>сельской администрации</w:t>
      </w:r>
    </w:p>
    <w:p w14:paraId="40D55DA2" w14:textId="77777777" w:rsidR="00E00782" w:rsidRPr="00E00782" w:rsidRDefault="00E00782" w:rsidP="00E00782">
      <w:pPr>
        <w:rPr>
          <w:spacing w:val="0"/>
        </w:rPr>
      </w:pPr>
    </w:p>
    <w:p w14:paraId="5475F5E7" w14:textId="77777777" w:rsidR="00E00782" w:rsidRPr="00E00782" w:rsidRDefault="00E00782" w:rsidP="00E00782">
      <w:pPr>
        <w:jc w:val="both"/>
        <w:rPr>
          <w:spacing w:val="0"/>
        </w:rPr>
      </w:pPr>
      <w:r w:rsidRPr="00E00782">
        <w:rPr>
          <w:spacing w:val="0"/>
        </w:rPr>
        <w:tab/>
        <w:t>В соответствии со статьей 37 Федерального закона от 06 октября 2003 года № 131-ФЗ «Об общих принципах организации местного самоуправления в Российской Федерации», статьей 34 Устава Селецкого сельского поселения в новой редакции и на основании результатов тайного голосования, Селецкий сельский Совет народных депутатов решил:</w:t>
      </w:r>
    </w:p>
    <w:p w14:paraId="4C6787E4" w14:textId="77777777" w:rsidR="00E00782" w:rsidRPr="00E00782" w:rsidRDefault="00E00782" w:rsidP="00E00782">
      <w:pPr>
        <w:numPr>
          <w:ilvl w:val="0"/>
          <w:numId w:val="19"/>
        </w:numPr>
        <w:jc w:val="both"/>
        <w:rPr>
          <w:spacing w:val="0"/>
        </w:rPr>
      </w:pPr>
      <w:r w:rsidRPr="00E00782">
        <w:rPr>
          <w:spacing w:val="0"/>
        </w:rPr>
        <w:t xml:space="preserve">Назначить на должность Главы Селецкой сельской администрации                   </w:t>
      </w:r>
    </w:p>
    <w:p w14:paraId="3AD52206" w14:textId="77777777" w:rsidR="00E00782" w:rsidRPr="00E00782" w:rsidRDefault="00E00782" w:rsidP="00E00782">
      <w:pPr>
        <w:ind w:left="1065"/>
        <w:jc w:val="both"/>
        <w:rPr>
          <w:spacing w:val="0"/>
        </w:rPr>
      </w:pPr>
      <w:r w:rsidRPr="00E00782">
        <w:rPr>
          <w:spacing w:val="0"/>
        </w:rPr>
        <w:t xml:space="preserve">                  Романову Юлию Юрьевну.</w:t>
      </w:r>
    </w:p>
    <w:p w14:paraId="1D87251C" w14:textId="77777777" w:rsidR="00E00782" w:rsidRPr="00E00782" w:rsidRDefault="00E00782" w:rsidP="00E00782">
      <w:pPr>
        <w:jc w:val="both"/>
        <w:rPr>
          <w:spacing w:val="0"/>
        </w:rPr>
      </w:pPr>
      <w:r w:rsidRPr="00E00782">
        <w:rPr>
          <w:spacing w:val="0"/>
        </w:rPr>
        <w:tab/>
        <w:t>2. Поручить Главе Селецкого сельского поселения Н.М.Малаеву заключить контракт с Главой Селецкой сельской администрации Романовой Юлией Юрьевной.</w:t>
      </w:r>
    </w:p>
    <w:p w14:paraId="64A77059" w14:textId="77777777" w:rsidR="00E00782" w:rsidRPr="00E00782" w:rsidRDefault="00E00782" w:rsidP="00E00782">
      <w:pPr>
        <w:jc w:val="both"/>
        <w:rPr>
          <w:spacing w:val="0"/>
        </w:rPr>
      </w:pPr>
      <w:r w:rsidRPr="00E00782">
        <w:rPr>
          <w:spacing w:val="0"/>
        </w:rPr>
        <w:tab/>
        <w:t>3. Настоящее решение вступает в силу с момента его принятия.</w:t>
      </w:r>
    </w:p>
    <w:p w14:paraId="068DE39F" w14:textId="77777777" w:rsidR="00E00782" w:rsidRPr="00E00782" w:rsidRDefault="00E00782" w:rsidP="00E00782">
      <w:pPr>
        <w:jc w:val="both"/>
        <w:rPr>
          <w:spacing w:val="0"/>
        </w:rPr>
      </w:pPr>
      <w:r w:rsidRPr="00E00782">
        <w:rPr>
          <w:spacing w:val="0"/>
        </w:rPr>
        <w:tab/>
        <w:t xml:space="preserve">4. </w:t>
      </w:r>
      <w:r w:rsidRPr="00E00782">
        <w:rPr>
          <w:spacing w:val="0"/>
          <w:szCs w:val="26"/>
        </w:rPr>
        <w:t xml:space="preserve"> Настоящее решение опубликовать в Информационном бюллетене Селецкого сельского поселения и разместить на официальном сайте Трубчевского муниципального района в сети Интернет. </w:t>
      </w:r>
    </w:p>
    <w:p w14:paraId="0C6203B6" w14:textId="77777777" w:rsidR="00E00782" w:rsidRPr="00E00782" w:rsidRDefault="00E00782" w:rsidP="00E00782">
      <w:pPr>
        <w:jc w:val="both"/>
        <w:rPr>
          <w:spacing w:val="0"/>
        </w:rPr>
      </w:pPr>
      <w:r w:rsidRPr="00E00782">
        <w:rPr>
          <w:spacing w:val="0"/>
        </w:rPr>
        <w:tab/>
        <w:t>5. Контроль за исполнением настоящего решения возложить на Главу Селецкого сельского поселения.</w:t>
      </w:r>
    </w:p>
    <w:p w14:paraId="27351265" w14:textId="77777777" w:rsidR="00E00782" w:rsidRPr="00E00782" w:rsidRDefault="00E00782" w:rsidP="00E00782">
      <w:pPr>
        <w:jc w:val="both"/>
        <w:rPr>
          <w:spacing w:val="0"/>
        </w:rPr>
      </w:pPr>
    </w:p>
    <w:p w14:paraId="3A0F65CA" w14:textId="77777777" w:rsidR="00E00782" w:rsidRPr="00E00782" w:rsidRDefault="00E00782" w:rsidP="00E00782">
      <w:pPr>
        <w:jc w:val="both"/>
        <w:rPr>
          <w:spacing w:val="0"/>
        </w:rPr>
      </w:pPr>
    </w:p>
    <w:p w14:paraId="7BC0B997" w14:textId="77777777" w:rsidR="00E00782" w:rsidRPr="00E00782" w:rsidRDefault="00E00782" w:rsidP="00E00782">
      <w:pPr>
        <w:autoSpaceDE w:val="0"/>
        <w:autoSpaceDN w:val="0"/>
        <w:adjustRightInd w:val="0"/>
        <w:ind w:firstLine="540"/>
        <w:jc w:val="both"/>
      </w:pPr>
    </w:p>
    <w:p w14:paraId="2B9CD370" w14:textId="77777777" w:rsidR="00E00782" w:rsidRPr="00E00782" w:rsidRDefault="00E00782" w:rsidP="00E00782">
      <w:r w:rsidRPr="00E00782">
        <w:t xml:space="preserve">Глава Селецкого </w:t>
      </w:r>
      <w:r w:rsidRPr="00E00782">
        <w:br/>
        <w:t xml:space="preserve">сельского поселения                        Н.М.Малаев           </w:t>
      </w:r>
    </w:p>
    <w:p w14:paraId="3A6833A6" w14:textId="77777777" w:rsidR="00E00782" w:rsidRPr="00E00782" w:rsidRDefault="00E00782" w:rsidP="00E00782">
      <w:pPr>
        <w:jc w:val="both"/>
        <w:rPr>
          <w:spacing w:val="0"/>
        </w:rPr>
      </w:pPr>
      <w:r w:rsidRPr="00E00782">
        <w:rPr>
          <w:spacing w:val="0"/>
        </w:rPr>
        <w:br/>
      </w:r>
      <w:r w:rsidRPr="00E00782">
        <w:rPr>
          <w:spacing w:val="0"/>
        </w:rPr>
        <w:br/>
      </w:r>
    </w:p>
    <w:p w14:paraId="4A92377A" w14:textId="77777777" w:rsidR="00E00782" w:rsidRPr="00E00782" w:rsidRDefault="00E00782" w:rsidP="00E00782">
      <w:pPr>
        <w:jc w:val="both"/>
        <w:rPr>
          <w:spacing w:val="0"/>
        </w:rPr>
      </w:pPr>
    </w:p>
    <w:p w14:paraId="47A0940F" w14:textId="77777777" w:rsidR="00E00782" w:rsidRDefault="00E00782" w:rsidP="0065367E">
      <w:pPr>
        <w:autoSpaceDE w:val="0"/>
        <w:autoSpaceDN w:val="0"/>
        <w:adjustRightInd w:val="0"/>
        <w:spacing w:line="216" w:lineRule="auto"/>
        <w:jc w:val="right"/>
        <w:rPr>
          <w:rFonts w:eastAsia="Calibri"/>
          <w:b/>
          <w:spacing w:val="0"/>
          <w:sz w:val="24"/>
          <w:szCs w:val="24"/>
        </w:rPr>
      </w:pPr>
    </w:p>
    <w:p w14:paraId="52F485C9"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D03D763"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8A23F1C" w14:textId="77777777" w:rsidR="00E00782" w:rsidRDefault="00E00782" w:rsidP="0065367E">
      <w:pPr>
        <w:autoSpaceDE w:val="0"/>
        <w:autoSpaceDN w:val="0"/>
        <w:adjustRightInd w:val="0"/>
        <w:spacing w:line="216" w:lineRule="auto"/>
        <w:jc w:val="right"/>
        <w:rPr>
          <w:rFonts w:eastAsia="Calibri"/>
          <w:b/>
          <w:spacing w:val="0"/>
          <w:sz w:val="24"/>
          <w:szCs w:val="24"/>
        </w:rPr>
      </w:pPr>
    </w:p>
    <w:p w14:paraId="3835200A" w14:textId="77777777" w:rsidR="00E00782" w:rsidRDefault="00E00782" w:rsidP="0065367E">
      <w:pPr>
        <w:autoSpaceDE w:val="0"/>
        <w:autoSpaceDN w:val="0"/>
        <w:adjustRightInd w:val="0"/>
        <w:spacing w:line="216" w:lineRule="auto"/>
        <w:jc w:val="right"/>
        <w:rPr>
          <w:rFonts w:eastAsia="Calibri"/>
          <w:b/>
          <w:spacing w:val="0"/>
          <w:sz w:val="24"/>
          <w:szCs w:val="24"/>
        </w:rPr>
      </w:pPr>
    </w:p>
    <w:p w14:paraId="4A1831AE" w14:textId="77777777" w:rsidR="00E00782" w:rsidRDefault="00E00782" w:rsidP="0065367E">
      <w:pPr>
        <w:autoSpaceDE w:val="0"/>
        <w:autoSpaceDN w:val="0"/>
        <w:adjustRightInd w:val="0"/>
        <w:spacing w:line="216" w:lineRule="auto"/>
        <w:jc w:val="right"/>
        <w:rPr>
          <w:rFonts w:eastAsia="Calibri"/>
          <w:b/>
          <w:spacing w:val="0"/>
          <w:sz w:val="24"/>
          <w:szCs w:val="24"/>
        </w:rPr>
      </w:pPr>
    </w:p>
    <w:p w14:paraId="5A77B4C5" w14:textId="77777777" w:rsidR="00E00782" w:rsidRDefault="00E00782" w:rsidP="0065367E">
      <w:pPr>
        <w:autoSpaceDE w:val="0"/>
        <w:autoSpaceDN w:val="0"/>
        <w:adjustRightInd w:val="0"/>
        <w:spacing w:line="216" w:lineRule="auto"/>
        <w:jc w:val="right"/>
        <w:rPr>
          <w:rFonts w:eastAsia="Calibri"/>
          <w:b/>
          <w:spacing w:val="0"/>
          <w:sz w:val="24"/>
          <w:szCs w:val="24"/>
        </w:rPr>
      </w:pPr>
    </w:p>
    <w:p w14:paraId="4F7A7F00" w14:textId="77777777" w:rsidR="00E00782" w:rsidRDefault="00E00782" w:rsidP="0065367E">
      <w:pPr>
        <w:autoSpaceDE w:val="0"/>
        <w:autoSpaceDN w:val="0"/>
        <w:adjustRightInd w:val="0"/>
        <w:spacing w:line="216" w:lineRule="auto"/>
        <w:jc w:val="right"/>
        <w:rPr>
          <w:rFonts w:eastAsia="Calibri"/>
          <w:b/>
          <w:spacing w:val="0"/>
          <w:sz w:val="24"/>
          <w:szCs w:val="24"/>
        </w:rPr>
      </w:pPr>
    </w:p>
    <w:p w14:paraId="6504260B" w14:textId="77777777" w:rsidR="00CC4AD2" w:rsidRPr="00CC4AD2" w:rsidRDefault="00CC4AD2" w:rsidP="00CC4AD2">
      <w:pPr>
        <w:tabs>
          <w:tab w:val="center" w:pos="4677"/>
          <w:tab w:val="left" w:pos="8250"/>
        </w:tabs>
        <w:jc w:val="center"/>
        <w:rPr>
          <w:b/>
          <w:bCs/>
          <w:spacing w:val="0"/>
          <w:sz w:val="26"/>
          <w:szCs w:val="26"/>
        </w:rPr>
      </w:pPr>
      <w:r w:rsidRPr="00CC4AD2">
        <w:rPr>
          <w:b/>
          <w:bCs/>
          <w:spacing w:val="0"/>
          <w:sz w:val="26"/>
          <w:szCs w:val="26"/>
        </w:rPr>
        <w:t>РОССИЙСКАЯ ФЕДЕРАЦИЯ</w:t>
      </w:r>
    </w:p>
    <w:p w14:paraId="6B34692E" w14:textId="77777777" w:rsidR="00CC4AD2" w:rsidRPr="00CC4AD2" w:rsidRDefault="00CC4AD2" w:rsidP="00CC4AD2">
      <w:pPr>
        <w:tabs>
          <w:tab w:val="center" w:pos="4677"/>
          <w:tab w:val="left" w:pos="8250"/>
        </w:tabs>
        <w:jc w:val="center"/>
        <w:rPr>
          <w:b/>
          <w:bCs/>
          <w:spacing w:val="0"/>
          <w:sz w:val="26"/>
          <w:szCs w:val="26"/>
        </w:rPr>
      </w:pPr>
      <w:r w:rsidRPr="00CC4AD2">
        <w:rPr>
          <w:b/>
          <w:bCs/>
          <w:spacing w:val="0"/>
          <w:sz w:val="26"/>
          <w:szCs w:val="26"/>
        </w:rPr>
        <w:t>БРЯНСКАЯ ОБЛАСТЬ ТРУБЧЕВСКИЙ РАЙОН</w:t>
      </w:r>
    </w:p>
    <w:p w14:paraId="54B40D36" w14:textId="77777777" w:rsidR="00CC4AD2" w:rsidRPr="00CC4AD2" w:rsidRDefault="00CC4AD2" w:rsidP="00CC4AD2">
      <w:pPr>
        <w:jc w:val="center"/>
        <w:rPr>
          <w:b/>
          <w:bCs/>
          <w:spacing w:val="0"/>
          <w:sz w:val="26"/>
          <w:szCs w:val="26"/>
        </w:rPr>
      </w:pPr>
      <w:r w:rsidRPr="00CC4AD2">
        <w:rPr>
          <w:b/>
          <w:bCs/>
          <w:spacing w:val="0"/>
          <w:sz w:val="26"/>
          <w:szCs w:val="26"/>
        </w:rPr>
        <w:t xml:space="preserve"> СЕЛЕЦКИЙ СЕЛЬСКИЙ СОВЕТ НАРОДНЫХ ДЕПУТАТОВ</w:t>
      </w:r>
    </w:p>
    <w:p w14:paraId="1A6BA211" w14:textId="77777777" w:rsidR="00CC4AD2" w:rsidRPr="00CC4AD2" w:rsidRDefault="00CC4AD2" w:rsidP="00CC4AD2">
      <w:pPr>
        <w:tabs>
          <w:tab w:val="left" w:pos="-100"/>
        </w:tabs>
        <w:rPr>
          <w:rFonts w:ascii="Calibri" w:hAnsi="Calibri"/>
          <w:b/>
          <w:spacing w:val="0"/>
          <w:sz w:val="24"/>
          <w:szCs w:val="24"/>
        </w:rPr>
      </w:pPr>
      <w:r w:rsidRPr="00CC4AD2">
        <w:rPr>
          <w:rFonts w:ascii="Calibri" w:hAnsi="Calibri"/>
          <w:b/>
          <w:noProof/>
          <w:spacing w:val="0"/>
          <w:sz w:val="24"/>
          <w:szCs w:val="24"/>
        </w:rPr>
        <w:pict w14:anchorId="37D0EC40">
          <v:line id="_x0000_s2054" style="position:absolute;z-index:251665408" from="15pt,8.7pt" to="460pt,8.7pt" strokeweight="6pt">
            <v:stroke linestyle="thickBetweenThin"/>
          </v:line>
        </w:pict>
      </w:r>
      <w:r w:rsidRPr="00CC4AD2">
        <w:rPr>
          <w:rFonts w:ascii="Calibri" w:hAnsi="Calibri"/>
          <w:b/>
          <w:spacing w:val="0"/>
          <w:sz w:val="24"/>
          <w:szCs w:val="24"/>
        </w:rPr>
        <w:t xml:space="preserve"> </w:t>
      </w:r>
    </w:p>
    <w:p w14:paraId="2E352AA9" w14:textId="77777777" w:rsidR="00CC4AD2" w:rsidRPr="00CC4AD2" w:rsidRDefault="00CC4AD2" w:rsidP="00CC4AD2">
      <w:pPr>
        <w:tabs>
          <w:tab w:val="left" w:pos="-100"/>
        </w:tabs>
        <w:jc w:val="center"/>
        <w:rPr>
          <w:bCs/>
          <w:spacing w:val="0"/>
          <w:sz w:val="24"/>
          <w:szCs w:val="24"/>
          <w:u w:val="single"/>
        </w:rPr>
      </w:pPr>
      <w:r w:rsidRPr="00CC4AD2">
        <w:rPr>
          <w:b/>
          <w:bCs/>
          <w:spacing w:val="0"/>
          <w:sz w:val="48"/>
          <w:szCs w:val="48"/>
        </w:rPr>
        <w:t xml:space="preserve">РЕШЕНИЕ        </w:t>
      </w:r>
    </w:p>
    <w:p w14:paraId="48B26FFC" w14:textId="77777777" w:rsidR="00CC4AD2" w:rsidRPr="00CC4AD2" w:rsidRDefault="00CC4AD2" w:rsidP="00CC4AD2">
      <w:pPr>
        <w:rPr>
          <w:rFonts w:ascii="Arial Black" w:hAnsi="Arial Black" w:cs="Arial"/>
          <w:spacing w:val="0"/>
          <w:sz w:val="26"/>
          <w:szCs w:val="26"/>
        </w:rPr>
      </w:pPr>
    </w:p>
    <w:p w14:paraId="007EE12E" w14:textId="77777777" w:rsidR="00CC4AD2" w:rsidRPr="00CC4AD2" w:rsidRDefault="00CC4AD2" w:rsidP="00CC4AD2">
      <w:pPr>
        <w:jc w:val="both"/>
        <w:rPr>
          <w:b/>
          <w:spacing w:val="0"/>
          <w:sz w:val="24"/>
        </w:rPr>
      </w:pPr>
      <w:r w:rsidRPr="00CC4AD2">
        <w:rPr>
          <w:b/>
          <w:spacing w:val="0"/>
          <w:sz w:val="24"/>
        </w:rPr>
        <w:t>от 15 ноября 2024 года № 5-21</w:t>
      </w:r>
    </w:p>
    <w:p w14:paraId="1E9151E4" w14:textId="77777777" w:rsidR="00CC4AD2" w:rsidRPr="00CC4AD2" w:rsidRDefault="00CC4AD2" w:rsidP="00CC4AD2">
      <w:pPr>
        <w:rPr>
          <w:b/>
          <w:bCs/>
          <w:spacing w:val="0"/>
          <w:sz w:val="26"/>
          <w:szCs w:val="26"/>
        </w:rPr>
      </w:pPr>
      <w:r w:rsidRPr="00CC4AD2">
        <w:rPr>
          <w:b/>
          <w:bCs/>
          <w:spacing w:val="0"/>
          <w:sz w:val="26"/>
          <w:szCs w:val="26"/>
        </w:rPr>
        <w:t>с.Селец</w:t>
      </w:r>
    </w:p>
    <w:p w14:paraId="47FF69CD" w14:textId="77777777" w:rsidR="00CC4AD2" w:rsidRPr="00CC4AD2" w:rsidRDefault="00CC4AD2" w:rsidP="00CC4AD2">
      <w:pPr>
        <w:jc w:val="both"/>
        <w:rPr>
          <w:b/>
          <w:bCs/>
          <w:spacing w:val="0"/>
          <w:sz w:val="26"/>
          <w:szCs w:val="26"/>
        </w:rPr>
      </w:pPr>
    </w:p>
    <w:p w14:paraId="2C8AB7E0" w14:textId="77777777" w:rsidR="00CC4AD2" w:rsidRPr="00CC4AD2" w:rsidRDefault="00CC4AD2" w:rsidP="00CC4AD2">
      <w:pPr>
        <w:jc w:val="both"/>
        <w:rPr>
          <w:b/>
          <w:bCs/>
          <w:spacing w:val="0"/>
          <w:sz w:val="26"/>
          <w:szCs w:val="26"/>
        </w:rPr>
      </w:pPr>
      <w:r w:rsidRPr="00CC4AD2">
        <w:rPr>
          <w:b/>
          <w:bCs/>
          <w:spacing w:val="0"/>
          <w:sz w:val="26"/>
          <w:szCs w:val="26"/>
        </w:rPr>
        <w:t>«О земельном налоге»</w:t>
      </w:r>
    </w:p>
    <w:p w14:paraId="60BCD8CD" w14:textId="77777777" w:rsidR="00CC4AD2" w:rsidRPr="00CC4AD2" w:rsidRDefault="00CC4AD2" w:rsidP="00CC4AD2">
      <w:pPr>
        <w:ind w:firstLine="510"/>
        <w:rPr>
          <w:spacing w:val="0"/>
          <w:sz w:val="26"/>
          <w:szCs w:val="26"/>
        </w:rPr>
      </w:pPr>
    </w:p>
    <w:p w14:paraId="47D614CD" w14:textId="77777777" w:rsidR="00CC4AD2" w:rsidRPr="00CC4AD2" w:rsidRDefault="00CC4AD2" w:rsidP="00CC4AD2">
      <w:pPr>
        <w:tabs>
          <w:tab w:val="num" w:pos="993"/>
        </w:tabs>
        <w:jc w:val="both"/>
        <w:rPr>
          <w:bCs/>
          <w:spacing w:val="0"/>
          <w:kern w:val="32"/>
          <w:sz w:val="26"/>
          <w:szCs w:val="26"/>
        </w:rPr>
      </w:pPr>
      <w:r w:rsidRPr="00CC4AD2">
        <w:rPr>
          <w:spacing w:val="0"/>
          <w:sz w:val="26"/>
          <w:szCs w:val="26"/>
        </w:rPr>
        <w:t xml:space="preserve">            </w:t>
      </w:r>
      <w:r w:rsidRPr="00CC4AD2">
        <w:rPr>
          <w:bCs/>
          <w:spacing w:val="0"/>
          <w:kern w:val="32"/>
          <w:sz w:val="26"/>
          <w:szCs w:val="26"/>
        </w:rPr>
        <w:t>В соответствии с Федеральным законом от 06.10.2003 №131-ФЗ «Об общих принципах организации местного самоуправления в Российской Федерации», главой 31 части второй Налогового кодекса Российской Федерации, руководствуясь Уставом Селецкого сельского поселения</w:t>
      </w:r>
      <w:r w:rsidRPr="00CC4AD2">
        <w:rPr>
          <w:bCs/>
          <w:color w:val="FF0000"/>
          <w:spacing w:val="0"/>
          <w:kern w:val="32"/>
          <w:sz w:val="26"/>
          <w:szCs w:val="26"/>
        </w:rPr>
        <w:t xml:space="preserve"> </w:t>
      </w:r>
      <w:r w:rsidRPr="00CC4AD2">
        <w:rPr>
          <w:bCs/>
          <w:spacing w:val="0"/>
          <w:kern w:val="32"/>
          <w:sz w:val="26"/>
          <w:szCs w:val="26"/>
        </w:rPr>
        <w:t>Селецкий сельский</w:t>
      </w:r>
      <w:r w:rsidRPr="00CC4AD2">
        <w:rPr>
          <w:bCs/>
          <w:color w:val="FF0000"/>
          <w:spacing w:val="0"/>
          <w:kern w:val="32"/>
          <w:sz w:val="26"/>
          <w:szCs w:val="26"/>
        </w:rPr>
        <w:t xml:space="preserve"> </w:t>
      </w:r>
      <w:r w:rsidRPr="00CC4AD2">
        <w:rPr>
          <w:bCs/>
          <w:spacing w:val="0"/>
          <w:kern w:val="32"/>
          <w:sz w:val="26"/>
          <w:szCs w:val="26"/>
        </w:rPr>
        <w:t xml:space="preserve">Совет народных депутатов </w:t>
      </w:r>
    </w:p>
    <w:p w14:paraId="7AE8DEA0" w14:textId="77777777" w:rsidR="00CC4AD2" w:rsidRPr="00CC4AD2" w:rsidRDefault="00CC4AD2" w:rsidP="00CC4AD2">
      <w:pPr>
        <w:tabs>
          <w:tab w:val="num" w:pos="993"/>
        </w:tabs>
        <w:jc w:val="both"/>
        <w:rPr>
          <w:bCs/>
          <w:spacing w:val="0"/>
          <w:kern w:val="32"/>
          <w:sz w:val="26"/>
          <w:szCs w:val="26"/>
        </w:rPr>
      </w:pPr>
      <w:r w:rsidRPr="00CC4AD2">
        <w:rPr>
          <w:bCs/>
          <w:spacing w:val="0"/>
          <w:kern w:val="32"/>
          <w:sz w:val="26"/>
          <w:szCs w:val="26"/>
        </w:rPr>
        <w:t xml:space="preserve">РЕШИЛ:                                                                                                                  </w:t>
      </w:r>
    </w:p>
    <w:p w14:paraId="52B19E61" w14:textId="77777777" w:rsidR="00CC4AD2" w:rsidRPr="00CC4AD2" w:rsidRDefault="00CC4AD2" w:rsidP="00CC4AD2">
      <w:pPr>
        <w:keepNext/>
        <w:ind w:firstLine="567"/>
        <w:jc w:val="both"/>
        <w:outlineLvl w:val="1"/>
        <w:rPr>
          <w:bCs/>
          <w:spacing w:val="0"/>
          <w:sz w:val="26"/>
          <w:szCs w:val="26"/>
          <w:lang w:val="x-none" w:eastAsia="x-none"/>
        </w:rPr>
      </w:pPr>
      <w:r w:rsidRPr="00CC4AD2">
        <w:rPr>
          <w:bCs/>
          <w:spacing w:val="0"/>
          <w:sz w:val="26"/>
          <w:szCs w:val="26"/>
          <w:lang w:eastAsia="x-none"/>
        </w:rPr>
        <w:t xml:space="preserve">  1. </w:t>
      </w:r>
      <w:r w:rsidRPr="00CC4AD2">
        <w:rPr>
          <w:bCs/>
          <w:spacing w:val="0"/>
          <w:sz w:val="26"/>
          <w:szCs w:val="26"/>
          <w:lang w:val="x-none" w:eastAsia="x-none"/>
        </w:rPr>
        <w:t>В</w:t>
      </w:r>
      <w:r w:rsidRPr="00CC4AD2">
        <w:rPr>
          <w:bCs/>
          <w:spacing w:val="0"/>
          <w:sz w:val="26"/>
          <w:szCs w:val="26"/>
          <w:lang w:eastAsia="x-none"/>
        </w:rPr>
        <w:t>вести земельный налог на территории Селецкого сельского поселения.</w:t>
      </w:r>
    </w:p>
    <w:p w14:paraId="0315CBA1" w14:textId="77777777" w:rsidR="00CC4AD2" w:rsidRPr="00CC4AD2" w:rsidRDefault="00CC4AD2" w:rsidP="00CC4AD2">
      <w:pPr>
        <w:keepNext/>
        <w:outlineLvl w:val="1"/>
        <w:rPr>
          <w:bCs/>
          <w:spacing w:val="0"/>
          <w:sz w:val="26"/>
          <w:szCs w:val="26"/>
          <w:lang w:eastAsia="x-none"/>
        </w:rPr>
      </w:pPr>
      <w:r w:rsidRPr="00CC4AD2">
        <w:rPr>
          <w:bCs/>
          <w:spacing w:val="0"/>
          <w:sz w:val="26"/>
          <w:szCs w:val="26"/>
          <w:lang w:eastAsia="x-none"/>
        </w:rPr>
        <w:t xml:space="preserve">   </w:t>
      </w:r>
      <w:r w:rsidRPr="00CC4AD2">
        <w:rPr>
          <w:bCs/>
          <w:spacing w:val="0"/>
          <w:sz w:val="26"/>
          <w:szCs w:val="26"/>
          <w:lang w:eastAsia="x-none"/>
        </w:rPr>
        <w:tab/>
        <w:t xml:space="preserve">  2. Установить:</w:t>
      </w:r>
    </w:p>
    <w:p w14:paraId="7631918A" w14:textId="77777777" w:rsidR="00CC4AD2" w:rsidRPr="00CC4AD2" w:rsidRDefault="00CC4AD2" w:rsidP="00CC4AD2">
      <w:pPr>
        <w:ind w:firstLine="709"/>
        <w:rPr>
          <w:spacing w:val="0"/>
          <w:sz w:val="26"/>
          <w:szCs w:val="26"/>
          <w:lang w:eastAsia="x-none"/>
        </w:rPr>
      </w:pPr>
      <w:r w:rsidRPr="00CC4AD2">
        <w:rPr>
          <w:spacing w:val="0"/>
          <w:sz w:val="26"/>
          <w:szCs w:val="26"/>
          <w:lang w:eastAsia="x-none"/>
        </w:rPr>
        <w:t>2.1. Налоговые ставки:</w:t>
      </w:r>
    </w:p>
    <w:p w14:paraId="66A941DC" w14:textId="77777777" w:rsidR="00CC4AD2" w:rsidRPr="00CC4AD2" w:rsidRDefault="00CC4AD2" w:rsidP="00CC4AD2">
      <w:pPr>
        <w:ind w:firstLine="709"/>
        <w:rPr>
          <w:spacing w:val="0"/>
          <w:sz w:val="26"/>
          <w:szCs w:val="26"/>
          <w:lang w:eastAsia="x-none"/>
        </w:rPr>
      </w:pPr>
      <w:r w:rsidRPr="00CC4AD2">
        <w:rPr>
          <w:spacing w:val="0"/>
          <w:sz w:val="26"/>
          <w:szCs w:val="26"/>
          <w:lang w:eastAsia="x-none"/>
        </w:rPr>
        <w:t>2.1.1. В размере 0,3 процента в отношении земельных участков:</w:t>
      </w:r>
    </w:p>
    <w:p w14:paraId="065086E4"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5A5396DE"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w:t>
      </w:r>
    </w:p>
    <w:p w14:paraId="53CFABC6"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14:paraId="60FD9EB3"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7CBE15B6" w14:textId="77777777" w:rsidR="00CC4AD2" w:rsidRPr="00CC4AD2" w:rsidRDefault="00CC4AD2" w:rsidP="00CC4AD2">
      <w:pPr>
        <w:ind w:firstLine="709"/>
        <w:rPr>
          <w:spacing w:val="0"/>
          <w:sz w:val="26"/>
          <w:szCs w:val="26"/>
          <w:lang w:eastAsia="x-none"/>
        </w:rPr>
      </w:pPr>
      <w:r w:rsidRPr="00CC4AD2">
        <w:rPr>
          <w:spacing w:val="0"/>
          <w:sz w:val="26"/>
          <w:szCs w:val="26"/>
          <w:lang w:eastAsia="x-none"/>
        </w:rPr>
        <w:t>2.1.3. В размере 1,5 процента в отношении прочих земельных участков.</w:t>
      </w:r>
    </w:p>
    <w:p w14:paraId="2353DB68"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2.2. Налоговые льготы:</w:t>
      </w:r>
    </w:p>
    <w:p w14:paraId="6314FB06" w14:textId="77777777" w:rsidR="00CC4AD2" w:rsidRPr="00CC4AD2" w:rsidRDefault="00CC4AD2" w:rsidP="00CC4AD2">
      <w:pPr>
        <w:ind w:firstLine="709"/>
        <w:jc w:val="both"/>
        <w:rPr>
          <w:spacing w:val="0"/>
          <w:sz w:val="26"/>
          <w:szCs w:val="26"/>
        </w:rPr>
      </w:pPr>
      <w:r w:rsidRPr="00CC4AD2">
        <w:rPr>
          <w:spacing w:val="0"/>
          <w:sz w:val="26"/>
          <w:szCs w:val="26"/>
          <w:lang w:eastAsia="x-none"/>
        </w:rPr>
        <w:lastRenderedPageBreak/>
        <w:t xml:space="preserve">2.2.1. Кроме указанных в статье 395 Налогового Кодекса Российской Федерации освобождаются </w:t>
      </w:r>
      <w:r w:rsidRPr="00CC4AD2">
        <w:rPr>
          <w:spacing w:val="0"/>
          <w:sz w:val="26"/>
          <w:szCs w:val="26"/>
        </w:rPr>
        <w:t>от уплаты земельного налога следующие категории налогоплательщиков:</w:t>
      </w:r>
    </w:p>
    <w:p w14:paraId="36EEF1A4" w14:textId="77777777" w:rsidR="00CC4AD2" w:rsidRPr="00CC4AD2" w:rsidRDefault="00CC4AD2" w:rsidP="00CC4AD2">
      <w:pPr>
        <w:ind w:firstLine="709"/>
        <w:jc w:val="both"/>
        <w:rPr>
          <w:spacing w:val="0"/>
          <w:sz w:val="26"/>
          <w:szCs w:val="26"/>
        </w:rPr>
      </w:pPr>
      <w:r w:rsidRPr="00CC4AD2">
        <w:rPr>
          <w:spacing w:val="0"/>
          <w:sz w:val="26"/>
          <w:szCs w:val="26"/>
        </w:rPr>
        <w:t>- общеобразовательные учреждения (начального общего, основного общего, среднего (полного) общего образования);</w:t>
      </w:r>
    </w:p>
    <w:p w14:paraId="07B8FFF7" w14:textId="77777777" w:rsidR="00CC4AD2" w:rsidRPr="00CC4AD2" w:rsidRDefault="00CC4AD2" w:rsidP="00CC4AD2">
      <w:pPr>
        <w:ind w:firstLine="709"/>
        <w:jc w:val="both"/>
        <w:rPr>
          <w:spacing w:val="0"/>
          <w:sz w:val="26"/>
          <w:szCs w:val="26"/>
        </w:rPr>
      </w:pPr>
      <w:r w:rsidRPr="00CC4AD2">
        <w:rPr>
          <w:spacing w:val="0"/>
          <w:sz w:val="26"/>
          <w:szCs w:val="26"/>
        </w:rPr>
        <w:t>- органы местного самоуправления за земельные участки, предоставленные для размещения мест захоронения (кладбищ).</w:t>
      </w:r>
    </w:p>
    <w:p w14:paraId="5F4062F9"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 xml:space="preserve">2.2.2.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8" w:history="1">
        <w:r w:rsidRPr="00CC4AD2">
          <w:rPr>
            <w:spacing w:val="0"/>
            <w:sz w:val="26"/>
            <w:szCs w:val="26"/>
            <w:lang w:eastAsia="x-none"/>
          </w:rPr>
          <w:t>заявление</w:t>
        </w:r>
      </w:hyperlink>
      <w:r w:rsidRPr="00CC4AD2">
        <w:rPr>
          <w:spacing w:val="0"/>
          <w:sz w:val="26"/>
          <w:szCs w:val="26"/>
          <w:lang w:eastAsia="x-none"/>
        </w:rPr>
        <w:t xml:space="preserve"> о предоставлении налоговой льготы, а также вправе представить </w:t>
      </w:r>
      <w:hyperlink r:id="rId9" w:history="1">
        <w:r w:rsidRPr="00CC4AD2">
          <w:rPr>
            <w:spacing w:val="0"/>
            <w:sz w:val="26"/>
            <w:szCs w:val="26"/>
            <w:lang w:eastAsia="x-none"/>
          </w:rPr>
          <w:t>документы</w:t>
        </w:r>
      </w:hyperlink>
      <w:r w:rsidRPr="00CC4AD2">
        <w:rPr>
          <w:spacing w:val="0"/>
          <w:sz w:val="26"/>
          <w:szCs w:val="26"/>
          <w:lang w:eastAsia="x-none"/>
        </w:rPr>
        <w:t>, подтверждающие право налогоплательщика на налоговую льготу.</w:t>
      </w:r>
    </w:p>
    <w:p w14:paraId="4421C5CB" w14:textId="77777777" w:rsidR="00CC4AD2" w:rsidRPr="00CC4AD2" w:rsidRDefault="00CC4AD2" w:rsidP="00CC4AD2">
      <w:pPr>
        <w:ind w:firstLine="709"/>
        <w:jc w:val="both"/>
        <w:rPr>
          <w:spacing w:val="0"/>
          <w:sz w:val="26"/>
          <w:szCs w:val="26"/>
          <w:lang w:eastAsia="x-none"/>
        </w:rPr>
      </w:pPr>
      <w:r w:rsidRPr="00CC4AD2">
        <w:rPr>
          <w:spacing w:val="0"/>
          <w:sz w:val="26"/>
          <w:szCs w:val="26"/>
          <w:lang w:eastAsia="x-none"/>
        </w:rPr>
        <w:t>2.3. Порядок, сроки уплаты налога и авансовых платежей по налогу определяются в соответствии со статьей 397 Налогового Кодекса Российской Федерации.</w:t>
      </w:r>
    </w:p>
    <w:p w14:paraId="5EADE6B1" w14:textId="77777777" w:rsidR="00CC4AD2" w:rsidRPr="00CC4AD2" w:rsidRDefault="00CC4AD2" w:rsidP="00CC4AD2">
      <w:pPr>
        <w:ind w:firstLine="709"/>
        <w:jc w:val="both"/>
        <w:rPr>
          <w:spacing w:val="0"/>
          <w:sz w:val="26"/>
          <w:szCs w:val="26"/>
        </w:rPr>
      </w:pPr>
      <w:r w:rsidRPr="00CC4AD2">
        <w:rPr>
          <w:spacing w:val="0"/>
          <w:sz w:val="26"/>
          <w:szCs w:val="26"/>
        </w:rPr>
        <w:t>3. Признать утратившими силу решения Селецкого сельского Совета народных депутатов от 11.11.2019г. № 4-22,от 29.05.2023г.№ 4-104, от 24.07.2024г. № 4-132.</w:t>
      </w:r>
    </w:p>
    <w:p w14:paraId="50780E5C" w14:textId="77777777" w:rsidR="00CC4AD2" w:rsidRPr="00CC4AD2" w:rsidRDefault="00CC4AD2" w:rsidP="00CC4AD2">
      <w:pPr>
        <w:ind w:firstLine="709"/>
        <w:jc w:val="both"/>
        <w:rPr>
          <w:spacing w:val="0"/>
          <w:sz w:val="26"/>
          <w:szCs w:val="26"/>
        </w:rPr>
      </w:pPr>
      <w:r w:rsidRPr="00CC4AD2">
        <w:rPr>
          <w:spacing w:val="0"/>
          <w:sz w:val="26"/>
          <w:szCs w:val="26"/>
        </w:rPr>
        <w:t>4. Настоящее решение вступает в силу не ранее, чем по истечении одного месяца со дня его официального опубликования, и не ранее 1 числа очередного</w:t>
      </w:r>
      <w:r w:rsidRPr="00CC4AD2">
        <w:rPr>
          <w:spacing w:val="0"/>
          <w:sz w:val="26"/>
          <w:szCs w:val="26"/>
        </w:rPr>
        <w:br/>
        <w:t>налогового периода по земельному налогу и распространяется на правоотношения возникшие с 01 января 2025 года.</w:t>
      </w:r>
    </w:p>
    <w:p w14:paraId="28CBB524" w14:textId="77777777" w:rsidR="00CC4AD2" w:rsidRPr="00CC4AD2" w:rsidRDefault="00CC4AD2" w:rsidP="00CC4AD2">
      <w:pPr>
        <w:ind w:firstLine="709"/>
        <w:jc w:val="both"/>
        <w:rPr>
          <w:spacing w:val="0"/>
          <w:sz w:val="26"/>
          <w:szCs w:val="26"/>
        </w:rPr>
      </w:pPr>
      <w:r w:rsidRPr="00CC4AD2">
        <w:rPr>
          <w:spacing w:val="0"/>
          <w:sz w:val="26"/>
          <w:szCs w:val="26"/>
        </w:rPr>
        <w:t>5. Настоящее решение подлежит официальному опубликованию в Информационном бюллетени Селецкого сельского поселения и размещению на официальном сайте Трубчевского муниципального района в сети Интернет(</w:t>
      </w:r>
      <w:hyperlink w:history="1">
        <w:r w:rsidRPr="00CC4AD2">
          <w:rPr>
            <w:color w:val="0000FF"/>
            <w:spacing w:val="0"/>
            <w:sz w:val="26"/>
            <w:szCs w:val="26"/>
            <w:u w:val="single"/>
            <w:lang w:val="en-US"/>
          </w:rPr>
          <w:t>www</w:t>
        </w:r>
        <w:r w:rsidRPr="00CC4AD2">
          <w:rPr>
            <w:color w:val="0000FF"/>
            <w:spacing w:val="0"/>
            <w:sz w:val="26"/>
            <w:szCs w:val="26"/>
            <w:u w:val="single"/>
          </w:rPr>
          <w:t>.</w:t>
        </w:r>
        <w:r w:rsidRPr="00CC4AD2">
          <w:rPr>
            <w:color w:val="0000FF"/>
            <w:spacing w:val="0"/>
            <w:sz w:val="26"/>
            <w:szCs w:val="26"/>
            <w:u w:val="single"/>
            <w:lang w:val="en-US"/>
          </w:rPr>
          <w:t>trubrayon</w:t>
        </w:r>
        <w:r w:rsidRPr="00CC4AD2">
          <w:rPr>
            <w:color w:val="0000FF"/>
            <w:spacing w:val="0"/>
            <w:sz w:val="26"/>
            <w:szCs w:val="26"/>
            <w:u w:val="single"/>
          </w:rPr>
          <w:t>.</w:t>
        </w:r>
        <w:r w:rsidRPr="00CC4AD2">
          <w:rPr>
            <w:color w:val="0000FF"/>
            <w:spacing w:val="0"/>
            <w:sz w:val="26"/>
            <w:szCs w:val="26"/>
            <w:u w:val="single"/>
            <w:lang w:val="en-US"/>
          </w:rPr>
          <w:t>ru</w:t>
        </w:r>
        <w:r w:rsidRPr="00CC4AD2">
          <w:rPr>
            <w:color w:val="0000FF"/>
            <w:spacing w:val="0"/>
            <w:sz w:val="26"/>
            <w:szCs w:val="26"/>
            <w:u w:val="single"/>
          </w:rPr>
          <w:t>) на</w:t>
        </w:r>
      </w:hyperlink>
      <w:r w:rsidRPr="00CC4AD2">
        <w:rPr>
          <w:spacing w:val="0"/>
          <w:sz w:val="26"/>
          <w:szCs w:val="26"/>
        </w:rPr>
        <w:t xml:space="preserve"> странице «Селецкое сельское поселение». </w:t>
      </w:r>
    </w:p>
    <w:p w14:paraId="29F0F820" w14:textId="77777777" w:rsidR="00CC4AD2" w:rsidRPr="00CC4AD2" w:rsidRDefault="00CC4AD2" w:rsidP="00CC4AD2">
      <w:pPr>
        <w:ind w:firstLine="709"/>
        <w:jc w:val="both"/>
        <w:rPr>
          <w:spacing w:val="0"/>
          <w:sz w:val="26"/>
          <w:szCs w:val="26"/>
        </w:rPr>
      </w:pPr>
      <w:r w:rsidRPr="00CC4AD2">
        <w:rPr>
          <w:spacing w:val="0"/>
          <w:sz w:val="26"/>
          <w:szCs w:val="26"/>
        </w:rPr>
        <w:t>6. Контроль за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Селецкого сельского Совета народных депутатов</w:t>
      </w:r>
    </w:p>
    <w:p w14:paraId="1C6BB97F" w14:textId="77777777" w:rsidR="00CC4AD2" w:rsidRPr="00CC4AD2" w:rsidRDefault="00CC4AD2" w:rsidP="00CC4AD2">
      <w:pPr>
        <w:ind w:firstLine="709"/>
        <w:jc w:val="both"/>
        <w:rPr>
          <w:spacing w:val="0"/>
          <w:sz w:val="26"/>
          <w:szCs w:val="26"/>
        </w:rPr>
      </w:pPr>
    </w:p>
    <w:p w14:paraId="6BB7F6C1" w14:textId="77777777" w:rsidR="00CC4AD2" w:rsidRPr="00CC4AD2" w:rsidRDefault="00CC4AD2" w:rsidP="00CC4AD2">
      <w:pPr>
        <w:ind w:firstLine="709"/>
        <w:jc w:val="both"/>
        <w:rPr>
          <w:spacing w:val="0"/>
          <w:sz w:val="24"/>
          <w:szCs w:val="24"/>
        </w:rPr>
      </w:pPr>
    </w:p>
    <w:p w14:paraId="0B823E1B" w14:textId="77777777" w:rsidR="00CC4AD2" w:rsidRPr="00CC4AD2" w:rsidRDefault="00CC4AD2" w:rsidP="00CC4AD2">
      <w:pPr>
        <w:ind w:firstLine="851"/>
        <w:jc w:val="both"/>
        <w:rPr>
          <w:spacing w:val="0"/>
          <w:sz w:val="24"/>
          <w:szCs w:val="24"/>
        </w:rPr>
      </w:pPr>
    </w:p>
    <w:p w14:paraId="1E954C2E" w14:textId="77777777" w:rsidR="00CC4AD2" w:rsidRPr="00CC4AD2" w:rsidRDefault="00CC4AD2" w:rsidP="00CC4AD2">
      <w:pPr>
        <w:ind w:firstLine="851"/>
        <w:jc w:val="both"/>
        <w:rPr>
          <w:spacing w:val="0"/>
          <w:sz w:val="24"/>
          <w:szCs w:val="24"/>
        </w:rPr>
      </w:pPr>
    </w:p>
    <w:p w14:paraId="6098474B" w14:textId="77777777" w:rsidR="00CC4AD2" w:rsidRPr="00CC4AD2" w:rsidRDefault="00CC4AD2" w:rsidP="00CC4AD2">
      <w:pPr>
        <w:jc w:val="both"/>
        <w:rPr>
          <w:spacing w:val="0"/>
          <w:sz w:val="26"/>
          <w:szCs w:val="26"/>
        </w:rPr>
      </w:pPr>
      <w:r w:rsidRPr="00CC4AD2">
        <w:rPr>
          <w:spacing w:val="0"/>
          <w:sz w:val="26"/>
          <w:szCs w:val="26"/>
        </w:rPr>
        <w:t>Глава Селецкого</w:t>
      </w:r>
    </w:p>
    <w:p w14:paraId="4CF3E621" w14:textId="77777777" w:rsidR="00CC4AD2" w:rsidRPr="00CC4AD2" w:rsidRDefault="00CC4AD2" w:rsidP="00CC4AD2">
      <w:pPr>
        <w:jc w:val="both"/>
        <w:rPr>
          <w:spacing w:val="0"/>
          <w:sz w:val="26"/>
          <w:szCs w:val="26"/>
        </w:rPr>
      </w:pPr>
      <w:r w:rsidRPr="00CC4AD2">
        <w:rPr>
          <w:spacing w:val="0"/>
          <w:sz w:val="26"/>
          <w:szCs w:val="26"/>
        </w:rPr>
        <w:t>сельского поселения                                                                         Н.М.Малаев</w:t>
      </w:r>
    </w:p>
    <w:p w14:paraId="722EF10C" w14:textId="77777777" w:rsidR="00E00782" w:rsidRDefault="00E00782" w:rsidP="0065367E">
      <w:pPr>
        <w:autoSpaceDE w:val="0"/>
        <w:autoSpaceDN w:val="0"/>
        <w:adjustRightInd w:val="0"/>
        <w:spacing w:line="216" w:lineRule="auto"/>
        <w:jc w:val="right"/>
        <w:rPr>
          <w:rFonts w:eastAsia="Calibri"/>
          <w:b/>
          <w:spacing w:val="0"/>
          <w:sz w:val="24"/>
          <w:szCs w:val="24"/>
        </w:rPr>
      </w:pPr>
    </w:p>
    <w:p w14:paraId="18C84BC1" w14:textId="77777777" w:rsidR="00CC4AD2" w:rsidRDefault="00CC4AD2" w:rsidP="0065367E">
      <w:pPr>
        <w:autoSpaceDE w:val="0"/>
        <w:autoSpaceDN w:val="0"/>
        <w:adjustRightInd w:val="0"/>
        <w:spacing w:line="216" w:lineRule="auto"/>
        <w:jc w:val="right"/>
        <w:rPr>
          <w:rFonts w:eastAsia="Calibri"/>
          <w:b/>
          <w:spacing w:val="0"/>
          <w:sz w:val="24"/>
          <w:szCs w:val="24"/>
        </w:rPr>
      </w:pPr>
    </w:p>
    <w:p w14:paraId="71782D46" w14:textId="77777777" w:rsidR="00CC4AD2" w:rsidRDefault="00CC4AD2" w:rsidP="0065367E">
      <w:pPr>
        <w:autoSpaceDE w:val="0"/>
        <w:autoSpaceDN w:val="0"/>
        <w:adjustRightInd w:val="0"/>
        <w:spacing w:line="216" w:lineRule="auto"/>
        <w:jc w:val="right"/>
        <w:rPr>
          <w:rFonts w:eastAsia="Calibri"/>
          <w:b/>
          <w:spacing w:val="0"/>
          <w:sz w:val="24"/>
          <w:szCs w:val="24"/>
        </w:rPr>
      </w:pPr>
    </w:p>
    <w:p w14:paraId="50C1CE30" w14:textId="77777777" w:rsidR="00CC4AD2" w:rsidRDefault="00CC4AD2" w:rsidP="0065367E">
      <w:pPr>
        <w:autoSpaceDE w:val="0"/>
        <w:autoSpaceDN w:val="0"/>
        <w:adjustRightInd w:val="0"/>
        <w:spacing w:line="216" w:lineRule="auto"/>
        <w:jc w:val="right"/>
        <w:rPr>
          <w:rFonts w:eastAsia="Calibri"/>
          <w:b/>
          <w:spacing w:val="0"/>
          <w:sz w:val="24"/>
          <w:szCs w:val="24"/>
        </w:rPr>
      </w:pPr>
    </w:p>
    <w:p w14:paraId="1DF9A7A9" w14:textId="77777777" w:rsidR="00CC4AD2" w:rsidRDefault="00CC4AD2" w:rsidP="0065367E">
      <w:pPr>
        <w:autoSpaceDE w:val="0"/>
        <w:autoSpaceDN w:val="0"/>
        <w:adjustRightInd w:val="0"/>
        <w:spacing w:line="216" w:lineRule="auto"/>
        <w:jc w:val="right"/>
        <w:rPr>
          <w:rFonts w:eastAsia="Calibri"/>
          <w:b/>
          <w:spacing w:val="0"/>
          <w:sz w:val="24"/>
          <w:szCs w:val="24"/>
        </w:rPr>
      </w:pPr>
    </w:p>
    <w:p w14:paraId="11ACCD1B" w14:textId="77777777" w:rsidR="00CC4AD2" w:rsidRDefault="00CC4AD2" w:rsidP="0065367E">
      <w:pPr>
        <w:autoSpaceDE w:val="0"/>
        <w:autoSpaceDN w:val="0"/>
        <w:adjustRightInd w:val="0"/>
        <w:spacing w:line="216" w:lineRule="auto"/>
        <w:jc w:val="right"/>
        <w:rPr>
          <w:rFonts w:eastAsia="Calibri"/>
          <w:b/>
          <w:spacing w:val="0"/>
          <w:sz w:val="24"/>
          <w:szCs w:val="24"/>
        </w:rPr>
      </w:pPr>
    </w:p>
    <w:p w14:paraId="54FA29C4" w14:textId="77777777" w:rsidR="00CC4AD2" w:rsidRDefault="00CC4AD2" w:rsidP="0065367E">
      <w:pPr>
        <w:autoSpaceDE w:val="0"/>
        <w:autoSpaceDN w:val="0"/>
        <w:adjustRightInd w:val="0"/>
        <w:spacing w:line="216" w:lineRule="auto"/>
        <w:jc w:val="right"/>
        <w:rPr>
          <w:rFonts w:eastAsia="Calibri"/>
          <w:b/>
          <w:spacing w:val="0"/>
          <w:sz w:val="24"/>
          <w:szCs w:val="24"/>
        </w:rPr>
      </w:pPr>
    </w:p>
    <w:p w14:paraId="3F8726C7" w14:textId="77777777" w:rsidR="00CC4AD2" w:rsidRDefault="00CC4AD2" w:rsidP="0065367E">
      <w:pPr>
        <w:autoSpaceDE w:val="0"/>
        <w:autoSpaceDN w:val="0"/>
        <w:adjustRightInd w:val="0"/>
        <w:spacing w:line="216" w:lineRule="auto"/>
        <w:jc w:val="right"/>
        <w:rPr>
          <w:rFonts w:eastAsia="Calibri"/>
          <w:b/>
          <w:spacing w:val="0"/>
          <w:sz w:val="24"/>
          <w:szCs w:val="24"/>
        </w:rPr>
      </w:pPr>
    </w:p>
    <w:p w14:paraId="511FDDB4" w14:textId="77777777" w:rsidR="00CC4AD2" w:rsidRDefault="00CC4AD2" w:rsidP="0065367E">
      <w:pPr>
        <w:autoSpaceDE w:val="0"/>
        <w:autoSpaceDN w:val="0"/>
        <w:adjustRightInd w:val="0"/>
        <w:spacing w:line="216" w:lineRule="auto"/>
        <w:jc w:val="right"/>
        <w:rPr>
          <w:rFonts w:eastAsia="Calibri"/>
          <w:b/>
          <w:spacing w:val="0"/>
          <w:sz w:val="24"/>
          <w:szCs w:val="24"/>
        </w:rPr>
      </w:pPr>
    </w:p>
    <w:p w14:paraId="7F431BA0" w14:textId="77777777" w:rsidR="00CC4AD2" w:rsidRDefault="00CC4AD2" w:rsidP="0065367E">
      <w:pPr>
        <w:autoSpaceDE w:val="0"/>
        <w:autoSpaceDN w:val="0"/>
        <w:adjustRightInd w:val="0"/>
        <w:spacing w:line="216" w:lineRule="auto"/>
        <w:jc w:val="right"/>
        <w:rPr>
          <w:rFonts w:eastAsia="Calibri"/>
          <w:b/>
          <w:spacing w:val="0"/>
          <w:sz w:val="24"/>
          <w:szCs w:val="24"/>
        </w:rPr>
      </w:pPr>
    </w:p>
    <w:p w14:paraId="0F4398DA" w14:textId="77777777" w:rsidR="00CC4AD2" w:rsidRDefault="00CC4AD2" w:rsidP="0065367E">
      <w:pPr>
        <w:autoSpaceDE w:val="0"/>
        <w:autoSpaceDN w:val="0"/>
        <w:adjustRightInd w:val="0"/>
        <w:spacing w:line="216" w:lineRule="auto"/>
        <w:jc w:val="right"/>
        <w:rPr>
          <w:rFonts w:eastAsia="Calibri"/>
          <w:b/>
          <w:spacing w:val="0"/>
          <w:sz w:val="24"/>
          <w:szCs w:val="24"/>
        </w:rPr>
      </w:pPr>
    </w:p>
    <w:p w14:paraId="015EBBFB" w14:textId="77777777" w:rsidR="00CC4AD2" w:rsidRDefault="00CC4AD2" w:rsidP="0065367E">
      <w:pPr>
        <w:autoSpaceDE w:val="0"/>
        <w:autoSpaceDN w:val="0"/>
        <w:adjustRightInd w:val="0"/>
        <w:spacing w:line="216" w:lineRule="auto"/>
        <w:jc w:val="right"/>
        <w:rPr>
          <w:rFonts w:eastAsia="Calibri"/>
          <w:b/>
          <w:spacing w:val="0"/>
          <w:sz w:val="24"/>
          <w:szCs w:val="24"/>
        </w:rPr>
      </w:pPr>
    </w:p>
    <w:p w14:paraId="7BB773D5" w14:textId="77777777" w:rsidR="00CC4AD2" w:rsidRDefault="00CC4AD2" w:rsidP="0065367E">
      <w:pPr>
        <w:autoSpaceDE w:val="0"/>
        <w:autoSpaceDN w:val="0"/>
        <w:adjustRightInd w:val="0"/>
        <w:spacing w:line="216" w:lineRule="auto"/>
        <w:jc w:val="right"/>
        <w:rPr>
          <w:rFonts w:eastAsia="Calibri"/>
          <w:b/>
          <w:spacing w:val="0"/>
          <w:sz w:val="24"/>
          <w:szCs w:val="24"/>
        </w:rPr>
      </w:pPr>
    </w:p>
    <w:p w14:paraId="05A43BA4" w14:textId="77777777" w:rsidR="00CC4AD2" w:rsidRDefault="00CC4AD2" w:rsidP="0065367E">
      <w:pPr>
        <w:autoSpaceDE w:val="0"/>
        <w:autoSpaceDN w:val="0"/>
        <w:adjustRightInd w:val="0"/>
        <w:spacing w:line="216" w:lineRule="auto"/>
        <w:jc w:val="right"/>
        <w:rPr>
          <w:rFonts w:eastAsia="Calibri"/>
          <w:b/>
          <w:spacing w:val="0"/>
          <w:sz w:val="24"/>
          <w:szCs w:val="24"/>
        </w:rPr>
      </w:pPr>
    </w:p>
    <w:p w14:paraId="3046840C" w14:textId="77777777" w:rsidR="00CC4AD2" w:rsidRDefault="00CC4AD2" w:rsidP="0065367E">
      <w:pPr>
        <w:autoSpaceDE w:val="0"/>
        <w:autoSpaceDN w:val="0"/>
        <w:adjustRightInd w:val="0"/>
        <w:spacing w:line="216" w:lineRule="auto"/>
        <w:jc w:val="right"/>
        <w:rPr>
          <w:rFonts w:eastAsia="Calibri"/>
          <w:b/>
          <w:spacing w:val="0"/>
          <w:sz w:val="24"/>
          <w:szCs w:val="24"/>
        </w:rPr>
      </w:pPr>
    </w:p>
    <w:p w14:paraId="0CDF9F18" w14:textId="77777777" w:rsidR="00CC4AD2" w:rsidRDefault="00CC4AD2" w:rsidP="0065367E">
      <w:pPr>
        <w:autoSpaceDE w:val="0"/>
        <w:autoSpaceDN w:val="0"/>
        <w:adjustRightInd w:val="0"/>
        <w:spacing w:line="216" w:lineRule="auto"/>
        <w:jc w:val="right"/>
        <w:rPr>
          <w:rFonts w:eastAsia="Calibri"/>
          <w:b/>
          <w:spacing w:val="0"/>
          <w:sz w:val="24"/>
          <w:szCs w:val="24"/>
        </w:rPr>
      </w:pPr>
    </w:p>
    <w:p w14:paraId="672BCB09" w14:textId="77777777" w:rsidR="00AB07B0" w:rsidRDefault="00AB07B0" w:rsidP="0065367E">
      <w:pPr>
        <w:autoSpaceDE w:val="0"/>
        <w:autoSpaceDN w:val="0"/>
        <w:adjustRightInd w:val="0"/>
        <w:spacing w:line="216" w:lineRule="auto"/>
        <w:jc w:val="right"/>
        <w:rPr>
          <w:rFonts w:eastAsia="Calibri"/>
          <w:b/>
          <w:spacing w:val="0"/>
          <w:sz w:val="24"/>
          <w:szCs w:val="24"/>
        </w:rPr>
      </w:pPr>
    </w:p>
    <w:p w14:paraId="40FD6B34" w14:textId="77777777" w:rsidR="005B6D02" w:rsidRDefault="005B6D02" w:rsidP="0065367E">
      <w:pPr>
        <w:autoSpaceDE w:val="0"/>
        <w:autoSpaceDN w:val="0"/>
        <w:adjustRightInd w:val="0"/>
        <w:spacing w:line="216" w:lineRule="auto"/>
        <w:jc w:val="right"/>
        <w:rPr>
          <w:rFonts w:eastAsia="Calibri"/>
          <w:b/>
          <w:spacing w:val="0"/>
          <w:sz w:val="24"/>
          <w:szCs w:val="24"/>
        </w:rPr>
      </w:pPr>
    </w:p>
    <w:p w14:paraId="3041A2B5" w14:textId="77777777" w:rsidR="00CC4AD2" w:rsidRDefault="00CC4AD2" w:rsidP="0065367E">
      <w:pPr>
        <w:autoSpaceDE w:val="0"/>
        <w:autoSpaceDN w:val="0"/>
        <w:adjustRightInd w:val="0"/>
        <w:spacing w:line="216" w:lineRule="auto"/>
        <w:jc w:val="right"/>
        <w:rPr>
          <w:rFonts w:eastAsia="Calibri"/>
          <w:b/>
          <w:spacing w:val="0"/>
          <w:sz w:val="24"/>
          <w:szCs w:val="24"/>
        </w:rPr>
      </w:pPr>
    </w:p>
    <w:p w14:paraId="25FEC62A" w14:textId="77777777" w:rsidR="00AB07B0" w:rsidRPr="00AB07B0" w:rsidRDefault="00AB07B0" w:rsidP="00AB07B0">
      <w:pPr>
        <w:ind w:firstLine="709"/>
        <w:jc w:val="center"/>
        <w:rPr>
          <w:b/>
          <w:spacing w:val="0"/>
          <w:sz w:val="24"/>
        </w:rPr>
      </w:pPr>
      <w:r w:rsidRPr="00AB07B0">
        <w:rPr>
          <w:b/>
          <w:spacing w:val="0"/>
          <w:sz w:val="24"/>
        </w:rPr>
        <w:t>РОССИЙСКАЯ ФЕДЕРАЦИЯ</w:t>
      </w:r>
    </w:p>
    <w:p w14:paraId="3A050204" w14:textId="77777777" w:rsidR="00AB07B0" w:rsidRPr="00AB07B0" w:rsidRDefault="00AB07B0" w:rsidP="00AB07B0">
      <w:pPr>
        <w:ind w:firstLine="709"/>
        <w:jc w:val="center"/>
        <w:rPr>
          <w:b/>
          <w:spacing w:val="0"/>
          <w:sz w:val="24"/>
        </w:rPr>
      </w:pPr>
      <w:r w:rsidRPr="00AB07B0">
        <w:rPr>
          <w:b/>
          <w:spacing w:val="0"/>
          <w:sz w:val="24"/>
        </w:rPr>
        <w:t>БРЯНСКАЯ ОБЛАСТЬ ТРУБЧЕВСКИЙ РАЙОН</w:t>
      </w:r>
    </w:p>
    <w:p w14:paraId="6D2B153D" w14:textId="77777777" w:rsidR="00AB07B0" w:rsidRPr="00AB07B0" w:rsidRDefault="00AB07B0" w:rsidP="00AB07B0">
      <w:pPr>
        <w:ind w:firstLine="709"/>
        <w:jc w:val="center"/>
        <w:rPr>
          <w:b/>
          <w:spacing w:val="0"/>
          <w:sz w:val="24"/>
        </w:rPr>
      </w:pPr>
      <w:r w:rsidRPr="00AB07B0">
        <w:rPr>
          <w:b/>
          <w:spacing w:val="0"/>
          <w:sz w:val="24"/>
        </w:rPr>
        <w:t>СЕЛЕЦКИЙ СЕЛЬСКИЙ СОВЕТ НАРОДНЫХ ДЕПУТАТОВ</w:t>
      </w:r>
      <w:r w:rsidRPr="00AB07B0">
        <w:rPr>
          <w:b/>
          <w:spacing w:val="0"/>
          <w:sz w:val="24"/>
        </w:rPr>
        <w:br/>
        <w:t>______________________________________________________________________________</w:t>
      </w:r>
    </w:p>
    <w:p w14:paraId="28DAB16F" w14:textId="77777777" w:rsidR="00AB07B0" w:rsidRPr="00AB07B0" w:rsidRDefault="00AB07B0" w:rsidP="00AB07B0">
      <w:pPr>
        <w:tabs>
          <w:tab w:val="left" w:pos="-426"/>
          <w:tab w:val="left" w:pos="284"/>
        </w:tabs>
        <w:ind w:firstLine="709"/>
        <w:jc w:val="center"/>
        <w:rPr>
          <w:b/>
          <w:spacing w:val="0"/>
          <w:sz w:val="24"/>
        </w:rPr>
      </w:pPr>
    </w:p>
    <w:p w14:paraId="68D5B4EE" w14:textId="77777777" w:rsidR="00AB07B0" w:rsidRPr="00AB07B0" w:rsidRDefault="00AB07B0" w:rsidP="00AB07B0">
      <w:pPr>
        <w:tabs>
          <w:tab w:val="left" w:pos="-426"/>
          <w:tab w:val="left" w:pos="284"/>
        </w:tabs>
        <w:ind w:firstLine="709"/>
        <w:jc w:val="center"/>
        <w:rPr>
          <w:b/>
          <w:spacing w:val="0"/>
          <w:sz w:val="48"/>
          <w:szCs w:val="48"/>
        </w:rPr>
      </w:pPr>
      <w:r w:rsidRPr="00AB07B0">
        <w:rPr>
          <w:b/>
          <w:spacing w:val="0"/>
          <w:sz w:val="48"/>
          <w:szCs w:val="48"/>
        </w:rPr>
        <w:t>РЕШЕНИЕ</w:t>
      </w:r>
    </w:p>
    <w:p w14:paraId="698B04D8" w14:textId="77777777" w:rsidR="00AB07B0" w:rsidRPr="00AB07B0" w:rsidRDefault="00AB07B0" w:rsidP="00AB07B0">
      <w:pPr>
        <w:tabs>
          <w:tab w:val="left" w:pos="-426"/>
          <w:tab w:val="left" w:pos="284"/>
        </w:tabs>
        <w:ind w:firstLine="709"/>
        <w:jc w:val="center"/>
        <w:rPr>
          <w:b/>
          <w:spacing w:val="0"/>
          <w:sz w:val="24"/>
        </w:rPr>
      </w:pPr>
    </w:p>
    <w:p w14:paraId="1545D260" w14:textId="77777777" w:rsidR="00AB07B0" w:rsidRPr="00AB07B0" w:rsidRDefault="00AB07B0" w:rsidP="00AB07B0">
      <w:pPr>
        <w:jc w:val="both"/>
        <w:rPr>
          <w:b/>
          <w:spacing w:val="0"/>
          <w:sz w:val="24"/>
        </w:rPr>
      </w:pPr>
      <w:r w:rsidRPr="00AB07B0">
        <w:rPr>
          <w:b/>
          <w:spacing w:val="0"/>
          <w:sz w:val="24"/>
        </w:rPr>
        <w:t>от 15 ноября 2024 года № 5-22</w:t>
      </w:r>
    </w:p>
    <w:p w14:paraId="32A462AD" w14:textId="77777777" w:rsidR="00AB07B0" w:rsidRPr="00AB07B0" w:rsidRDefault="00AB07B0" w:rsidP="00AB07B0">
      <w:pPr>
        <w:rPr>
          <w:b/>
          <w:spacing w:val="0"/>
          <w:sz w:val="24"/>
        </w:rPr>
      </w:pPr>
      <w:r w:rsidRPr="00AB07B0">
        <w:rPr>
          <w:b/>
          <w:spacing w:val="0"/>
          <w:sz w:val="24"/>
        </w:rPr>
        <w:t>с.Селец</w:t>
      </w:r>
    </w:p>
    <w:p w14:paraId="676A4A5B" w14:textId="77777777" w:rsidR="00AB07B0" w:rsidRPr="00AB07B0" w:rsidRDefault="00AB07B0" w:rsidP="00AB07B0">
      <w:pPr>
        <w:jc w:val="both"/>
        <w:rPr>
          <w:b/>
          <w:bCs/>
          <w:spacing w:val="0"/>
          <w:sz w:val="24"/>
        </w:rPr>
      </w:pPr>
    </w:p>
    <w:p w14:paraId="73B37825" w14:textId="77777777" w:rsidR="00AB07B0" w:rsidRPr="00AB07B0" w:rsidRDefault="00AB07B0" w:rsidP="00AB07B0">
      <w:pPr>
        <w:jc w:val="both"/>
        <w:rPr>
          <w:b/>
          <w:bCs/>
          <w:spacing w:val="0"/>
          <w:sz w:val="24"/>
        </w:rPr>
      </w:pPr>
      <w:r w:rsidRPr="00AB07B0">
        <w:rPr>
          <w:b/>
          <w:bCs/>
          <w:spacing w:val="0"/>
          <w:sz w:val="24"/>
        </w:rPr>
        <w:t>«О налоге на имущество физических лиц»</w:t>
      </w:r>
    </w:p>
    <w:p w14:paraId="471523A5" w14:textId="77777777" w:rsidR="00AB07B0" w:rsidRPr="00AB07B0" w:rsidRDefault="00AB07B0" w:rsidP="00AB07B0">
      <w:pPr>
        <w:ind w:firstLine="510"/>
        <w:rPr>
          <w:spacing w:val="0"/>
          <w:sz w:val="24"/>
        </w:rPr>
      </w:pPr>
    </w:p>
    <w:p w14:paraId="110542B1" w14:textId="77777777" w:rsidR="00AB07B0" w:rsidRPr="00AB07B0" w:rsidRDefault="00AB07B0" w:rsidP="00AB07B0">
      <w:pPr>
        <w:ind w:firstLine="709"/>
        <w:jc w:val="both"/>
        <w:rPr>
          <w:spacing w:val="0"/>
          <w:sz w:val="24"/>
          <w:lang w:eastAsia="zh-CN"/>
        </w:rPr>
      </w:pPr>
      <w:r w:rsidRPr="00AB07B0">
        <w:rPr>
          <w:spacing w:val="0"/>
          <w:sz w:val="24"/>
        </w:rPr>
        <w:t xml:space="preserve">            </w:t>
      </w:r>
      <w:r w:rsidRPr="00AB07B0">
        <w:rPr>
          <w:bCs/>
          <w:spacing w:val="0"/>
          <w:kern w:val="32"/>
          <w:sz w:val="24"/>
        </w:rPr>
        <w:t xml:space="preserve">В соответствии с Федеральным законом от 06.10.2003 №131-ФЗ «Об общих принципах организации местного самоуправления в Российской Федерации», главой 32 части второй Налогового кодекса Российской Федерации, руководствуясь </w:t>
      </w:r>
      <w:r w:rsidRPr="00AB07B0">
        <w:rPr>
          <w:spacing w:val="0"/>
          <w:sz w:val="24"/>
          <w:lang w:eastAsia="zh-CN"/>
        </w:rPr>
        <w:t xml:space="preserve">Уставом </w:t>
      </w:r>
      <w:r w:rsidRPr="00AB07B0">
        <w:rPr>
          <w:bCs/>
          <w:spacing w:val="0"/>
          <w:sz w:val="24"/>
          <w:lang w:eastAsia="zh-CN"/>
        </w:rPr>
        <w:t>Селецкого сельского поселения в новой редакции, Селецкий</w:t>
      </w:r>
      <w:r w:rsidRPr="00AB07B0">
        <w:rPr>
          <w:spacing w:val="0"/>
          <w:sz w:val="24"/>
          <w:lang w:eastAsia="zh-CN"/>
        </w:rPr>
        <w:t xml:space="preserve"> сельский Совет народных депутатов</w:t>
      </w:r>
    </w:p>
    <w:p w14:paraId="11DC3A4C" w14:textId="77777777" w:rsidR="00AB07B0" w:rsidRPr="00AB07B0" w:rsidRDefault="00AB07B0" w:rsidP="00AB07B0">
      <w:pPr>
        <w:suppressAutoHyphens/>
        <w:ind w:firstLine="709"/>
        <w:jc w:val="both"/>
        <w:rPr>
          <w:bCs/>
          <w:spacing w:val="0"/>
          <w:sz w:val="24"/>
          <w:lang w:eastAsia="zh-CN"/>
        </w:rPr>
      </w:pPr>
      <w:r w:rsidRPr="00AB07B0">
        <w:rPr>
          <w:bCs/>
          <w:spacing w:val="0"/>
          <w:sz w:val="24"/>
          <w:lang w:eastAsia="zh-CN"/>
        </w:rPr>
        <w:t>Решил:</w:t>
      </w:r>
    </w:p>
    <w:p w14:paraId="48B53FB7" w14:textId="77777777" w:rsidR="00AB07B0" w:rsidRPr="00AB07B0" w:rsidRDefault="00AB07B0" w:rsidP="00AB07B0">
      <w:pPr>
        <w:keepNext/>
        <w:ind w:firstLine="567"/>
        <w:jc w:val="both"/>
        <w:outlineLvl w:val="1"/>
        <w:rPr>
          <w:bCs/>
          <w:spacing w:val="0"/>
          <w:sz w:val="24"/>
          <w:lang w:val="x-none" w:eastAsia="x-none"/>
        </w:rPr>
      </w:pPr>
      <w:r w:rsidRPr="00AB07B0">
        <w:rPr>
          <w:bCs/>
          <w:spacing w:val="0"/>
          <w:sz w:val="24"/>
          <w:lang w:eastAsia="x-none"/>
        </w:rPr>
        <w:t xml:space="preserve">  1. Установить и ввести налог на имущество физических лиц на территории Селецкого сельского поселения Трубчевского муниципального района Брянской области.</w:t>
      </w:r>
    </w:p>
    <w:p w14:paraId="6C5A1B9B" w14:textId="77777777" w:rsidR="00AB07B0" w:rsidRPr="00AB07B0" w:rsidRDefault="00AB07B0" w:rsidP="00AB07B0">
      <w:pPr>
        <w:keepNext/>
        <w:jc w:val="both"/>
        <w:outlineLvl w:val="1"/>
        <w:rPr>
          <w:b/>
          <w:bCs/>
          <w:spacing w:val="0"/>
          <w:sz w:val="24"/>
          <w:lang w:eastAsia="x-none"/>
        </w:rPr>
      </w:pPr>
      <w:r w:rsidRPr="00AB07B0">
        <w:rPr>
          <w:bCs/>
          <w:spacing w:val="0"/>
          <w:sz w:val="24"/>
          <w:lang w:eastAsia="x-none"/>
        </w:rPr>
        <w:t xml:space="preserve">   </w:t>
      </w:r>
      <w:r w:rsidRPr="00AB07B0">
        <w:rPr>
          <w:bCs/>
          <w:spacing w:val="0"/>
          <w:sz w:val="24"/>
          <w:lang w:eastAsia="x-none"/>
        </w:rPr>
        <w:tab/>
        <w:t xml:space="preserve">  2. Установить </w:t>
      </w:r>
      <w:r w:rsidRPr="00AB07B0">
        <w:rPr>
          <w:bCs/>
          <w:spacing w:val="0"/>
          <w:sz w:val="24"/>
          <w:lang w:val="x-none" w:eastAsia="x-none"/>
        </w:rPr>
        <w:t>ставки</w:t>
      </w:r>
      <w:r w:rsidRPr="00AB07B0">
        <w:rPr>
          <w:bCs/>
          <w:spacing w:val="0"/>
          <w:sz w:val="24"/>
          <w:lang w:eastAsia="x-none"/>
        </w:rPr>
        <w:t xml:space="preserve"> налога на имущество физических лиц исходя из кадастровой стоимости объекта налогообложения в отношении:</w:t>
      </w:r>
    </w:p>
    <w:p w14:paraId="57E1F820" w14:textId="77777777" w:rsidR="00AB07B0" w:rsidRPr="00AB07B0" w:rsidRDefault="00AB07B0" w:rsidP="00AB07B0">
      <w:pPr>
        <w:ind w:firstLine="709"/>
        <w:jc w:val="both"/>
        <w:rPr>
          <w:spacing w:val="0"/>
          <w:sz w:val="24"/>
          <w:lang w:eastAsia="x-none"/>
        </w:rPr>
      </w:pPr>
      <w:r w:rsidRPr="00AB07B0">
        <w:rPr>
          <w:spacing w:val="0"/>
          <w:sz w:val="24"/>
          <w:lang w:eastAsia="x-none"/>
        </w:rPr>
        <w:t>2.1. жилых домов, частей жилых домов, квартир, частей квартир, комнат, единых недвижимых комплексов, в состав которых входит хотя бы один жилой дом, а также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в следующих размерах:</w:t>
      </w:r>
    </w:p>
    <w:p w14:paraId="12F8D658" w14:textId="77777777" w:rsidR="00AB07B0" w:rsidRPr="00AB07B0" w:rsidRDefault="00AB07B0" w:rsidP="00AB07B0">
      <w:pPr>
        <w:ind w:firstLine="709"/>
        <w:jc w:val="both"/>
        <w:rPr>
          <w:spacing w:val="0"/>
          <w:sz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621"/>
      </w:tblGrid>
      <w:tr w:rsidR="00AB07B0" w:rsidRPr="00AB07B0" w14:paraId="5C9C0C3A" w14:textId="77777777" w:rsidTr="00070066">
        <w:tc>
          <w:tcPr>
            <w:tcW w:w="7054" w:type="dxa"/>
            <w:shd w:val="clear" w:color="auto" w:fill="auto"/>
          </w:tcPr>
          <w:p w14:paraId="6F43A4F7" w14:textId="77777777" w:rsidR="00AB07B0" w:rsidRPr="00AB07B0" w:rsidRDefault="00AB07B0" w:rsidP="00AB07B0">
            <w:pPr>
              <w:jc w:val="center"/>
              <w:rPr>
                <w:spacing w:val="0"/>
                <w:sz w:val="24"/>
                <w:lang w:eastAsia="x-none"/>
              </w:rPr>
            </w:pPr>
            <w:r w:rsidRPr="00AB07B0">
              <w:rPr>
                <w:spacing w:val="0"/>
                <w:sz w:val="24"/>
                <w:lang w:eastAsia="x-none"/>
              </w:rPr>
              <w:t>Кадастровая стоимость объекта</w:t>
            </w:r>
          </w:p>
          <w:p w14:paraId="111C7E03" w14:textId="77777777" w:rsidR="00AB07B0" w:rsidRPr="00AB07B0" w:rsidRDefault="00AB07B0" w:rsidP="00AB07B0">
            <w:pPr>
              <w:jc w:val="center"/>
              <w:rPr>
                <w:spacing w:val="0"/>
                <w:sz w:val="24"/>
                <w:lang w:eastAsia="x-none"/>
              </w:rPr>
            </w:pPr>
            <w:r w:rsidRPr="00AB07B0">
              <w:rPr>
                <w:spacing w:val="0"/>
                <w:sz w:val="24"/>
                <w:lang w:eastAsia="x-none"/>
              </w:rPr>
              <w:t>налогообложения</w:t>
            </w:r>
          </w:p>
        </w:tc>
        <w:tc>
          <w:tcPr>
            <w:tcW w:w="2621" w:type="dxa"/>
            <w:shd w:val="clear" w:color="auto" w:fill="auto"/>
          </w:tcPr>
          <w:p w14:paraId="0D1AEA52" w14:textId="77777777" w:rsidR="00AB07B0" w:rsidRPr="00AB07B0" w:rsidRDefault="00AB07B0" w:rsidP="00AB07B0">
            <w:pPr>
              <w:jc w:val="center"/>
              <w:rPr>
                <w:spacing w:val="0"/>
                <w:sz w:val="24"/>
                <w:lang w:eastAsia="x-none"/>
              </w:rPr>
            </w:pPr>
            <w:r w:rsidRPr="00AB07B0">
              <w:rPr>
                <w:spacing w:val="0"/>
                <w:sz w:val="24"/>
                <w:lang w:eastAsia="x-none"/>
              </w:rPr>
              <w:t>Ставка налога</w:t>
            </w:r>
          </w:p>
        </w:tc>
      </w:tr>
      <w:tr w:rsidR="00AB07B0" w:rsidRPr="00AB07B0" w14:paraId="54448B02" w14:textId="77777777" w:rsidTr="00070066">
        <w:trPr>
          <w:trHeight w:val="365"/>
        </w:trPr>
        <w:tc>
          <w:tcPr>
            <w:tcW w:w="7054" w:type="dxa"/>
            <w:shd w:val="clear" w:color="auto" w:fill="auto"/>
          </w:tcPr>
          <w:p w14:paraId="698DEF00" w14:textId="77777777" w:rsidR="00AB07B0" w:rsidRPr="00AB07B0" w:rsidRDefault="00AB07B0" w:rsidP="00AB07B0">
            <w:pPr>
              <w:jc w:val="both"/>
              <w:rPr>
                <w:spacing w:val="0"/>
                <w:sz w:val="24"/>
                <w:lang w:eastAsia="x-none"/>
              </w:rPr>
            </w:pPr>
            <w:r w:rsidRPr="00AB07B0">
              <w:rPr>
                <w:spacing w:val="0"/>
                <w:sz w:val="24"/>
                <w:lang w:eastAsia="x-none"/>
              </w:rPr>
              <w:t>До 2,5 млн.рублей (включительно)</w:t>
            </w:r>
          </w:p>
        </w:tc>
        <w:tc>
          <w:tcPr>
            <w:tcW w:w="2621" w:type="dxa"/>
            <w:shd w:val="clear" w:color="auto" w:fill="auto"/>
          </w:tcPr>
          <w:p w14:paraId="0516BC5A" w14:textId="77777777" w:rsidR="00AB07B0" w:rsidRPr="00AB07B0" w:rsidRDefault="00AB07B0" w:rsidP="00AB07B0">
            <w:pPr>
              <w:jc w:val="center"/>
              <w:rPr>
                <w:spacing w:val="0"/>
                <w:sz w:val="24"/>
                <w:lang w:eastAsia="x-none"/>
              </w:rPr>
            </w:pPr>
            <w:r w:rsidRPr="00AB07B0">
              <w:rPr>
                <w:spacing w:val="0"/>
                <w:sz w:val="24"/>
                <w:lang w:eastAsia="x-none"/>
              </w:rPr>
              <w:t>0,1 процента</w:t>
            </w:r>
          </w:p>
        </w:tc>
      </w:tr>
      <w:tr w:rsidR="00AB07B0" w:rsidRPr="00AB07B0" w14:paraId="71D0109B" w14:textId="77777777" w:rsidTr="00070066">
        <w:trPr>
          <w:trHeight w:val="413"/>
        </w:trPr>
        <w:tc>
          <w:tcPr>
            <w:tcW w:w="7054" w:type="dxa"/>
            <w:shd w:val="clear" w:color="auto" w:fill="auto"/>
          </w:tcPr>
          <w:p w14:paraId="64959C0C" w14:textId="77777777" w:rsidR="00AB07B0" w:rsidRPr="00AB07B0" w:rsidRDefault="00AB07B0" w:rsidP="00AB07B0">
            <w:pPr>
              <w:jc w:val="both"/>
              <w:rPr>
                <w:spacing w:val="0"/>
                <w:sz w:val="24"/>
                <w:lang w:eastAsia="x-none"/>
              </w:rPr>
            </w:pPr>
            <w:r w:rsidRPr="00AB07B0">
              <w:rPr>
                <w:spacing w:val="0"/>
                <w:sz w:val="24"/>
                <w:lang w:eastAsia="x-none"/>
              </w:rPr>
              <w:t>Свыше 2,5 млн.рублей до 5,0 млн.рублей (включительно)</w:t>
            </w:r>
          </w:p>
        </w:tc>
        <w:tc>
          <w:tcPr>
            <w:tcW w:w="2621" w:type="dxa"/>
            <w:shd w:val="clear" w:color="auto" w:fill="auto"/>
          </w:tcPr>
          <w:p w14:paraId="5A906DC5" w14:textId="77777777" w:rsidR="00AB07B0" w:rsidRPr="00AB07B0" w:rsidRDefault="00AB07B0" w:rsidP="00AB07B0">
            <w:pPr>
              <w:jc w:val="center"/>
              <w:rPr>
                <w:spacing w:val="0"/>
                <w:sz w:val="24"/>
                <w:lang w:eastAsia="x-none"/>
              </w:rPr>
            </w:pPr>
            <w:r w:rsidRPr="00AB07B0">
              <w:rPr>
                <w:spacing w:val="0"/>
                <w:sz w:val="24"/>
                <w:lang w:eastAsia="x-none"/>
              </w:rPr>
              <w:t>0,2 процента</w:t>
            </w:r>
          </w:p>
        </w:tc>
      </w:tr>
      <w:tr w:rsidR="00AB07B0" w:rsidRPr="00AB07B0" w14:paraId="505266FF" w14:textId="77777777" w:rsidTr="00070066">
        <w:trPr>
          <w:trHeight w:val="419"/>
        </w:trPr>
        <w:tc>
          <w:tcPr>
            <w:tcW w:w="7054" w:type="dxa"/>
            <w:shd w:val="clear" w:color="auto" w:fill="auto"/>
          </w:tcPr>
          <w:p w14:paraId="5619F5AE" w14:textId="77777777" w:rsidR="00AB07B0" w:rsidRPr="00AB07B0" w:rsidRDefault="00AB07B0" w:rsidP="00AB07B0">
            <w:pPr>
              <w:jc w:val="both"/>
              <w:rPr>
                <w:spacing w:val="0"/>
                <w:sz w:val="24"/>
                <w:lang w:eastAsia="x-none"/>
              </w:rPr>
            </w:pPr>
            <w:r w:rsidRPr="00AB07B0">
              <w:rPr>
                <w:spacing w:val="0"/>
                <w:sz w:val="24"/>
                <w:lang w:eastAsia="x-none"/>
              </w:rPr>
              <w:t xml:space="preserve">Свыше 5,0 млн.рублей </w:t>
            </w:r>
          </w:p>
        </w:tc>
        <w:tc>
          <w:tcPr>
            <w:tcW w:w="2621" w:type="dxa"/>
            <w:shd w:val="clear" w:color="auto" w:fill="auto"/>
          </w:tcPr>
          <w:p w14:paraId="3CF2F94A" w14:textId="77777777" w:rsidR="00AB07B0" w:rsidRPr="00AB07B0" w:rsidRDefault="00AB07B0" w:rsidP="00AB07B0">
            <w:pPr>
              <w:jc w:val="center"/>
              <w:rPr>
                <w:spacing w:val="0"/>
                <w:sz w:val="24"/>
                <w:lang w:eastAsia="x-none"/>
              </w:rPr>
            </w:pPr>
            <w:r w:rsidRPr="00AB07B0">
              <w:rPr>
                <w:spacing w:val="0"/>
                <w:sz w:val="24"/>
                <w:lang w:eastAsia="x-none"/>
              </w:rPr>
              <w:t>0,3 процента</w:t>
            </w:r>
          </w:p>
        </w:tc>
      </w:tr>
    </w:tbl>
    <w:p w14:paraId="044619AF" w14:textId="77777777" w:rsidR="00AB07B0" w:rsidRPr="00AB07B0" w:rsidRDefault="00AB07B0" w:rsidP="00AB07B0">
      <w:pPr>
        <w:ind w:firstLine="709"/>
        <w:jc w:val="both"/>
        <w:rPr>
          <w:spacing w:val="0"/>
          <w:sz w:val="24"/>
          <w:lang w:eastAsia="x-none"/>
        </w:rPr>
      </w:pPr>
    </w:p>
    <w:p w14:paraId="10540846" w14:textId="77777777" w:rsidR="00AB07B0" w:rsidRPr="00AB07B0" w:rsidRDefault="00AB07B0" w:rsidP="00AB07B0">
      <w:pPr>
        <w:ind w:firstLine="709"/>
        <w:jc w:val="both"/>
        <w:rPr>
          <w:spacing w:val="0"/>
          <w:sz w:val="24"/>
          <w:lang w:eastAsia="x-none"/>
        </w:rPr>
      </w:pPr>
      <w:r w:rsidRPr="00AB07B0">
        <w:rPr>
          <w:spacing w:val="0"/>
          <w:sz w:val="24"/>
          <w:lang w:eastAsia="x-none"/>
        </w:rPr>
        <w:t>2.2. гаражей и машино-мест, в том числе расположенных в объектах налогообложения, указанных в подпунктах 2.4 и 2.6.  настоящего решения, – в размере 0,1 процента кадастровой стоимости объекта налогообложения;</w:t>
      </w:r>
    </w:p>
    <w:p w14:paraId="02CE13AA" w14:textId="77777777" w:rsidR="00AB07B0" w:rsidRPr="00AB07B0" w:rsidRDefault="00AB07B0" w:rsidP="00AB07B0">
      <w:pPr>
        <w:ind w:firstLine="709"/>
        <w:jc w:val="both"/>
        <w:rPr>
          <w:spacing w:val="0"/>
          <w:sz w:val="24"/>
          <w:lang w:eastAsia="x-none"/>
        </w:rPr>
      </w:pPr>
      <w:r w:rsidRPr="00AB07B0">
        <w:rPr>
          <w:spacing w:val="0"/>
          <w:sz w:val="24"/>
          <w:lang w:eastAsia="x-none"/>
        </w:rPr>
        <w:t>2.3. объектов незавершенного строительства в случае, если проектируемым назначением таких объектов является жилой дом, - в размере 0,3 процента кадастровой стоимости объекта налогообложения;</w:t>
      </w:r>
    </w:p>
    <w:p w14:paraId="36D51702" w14:textId="77777777" w:rsidR="00AB07B0" w:rsidRPr="00AB07B0" w:rsidRDefault="00AB07B0" w:rsidP="00AB07B0">
      <w:pPr>
        <w:ind w:firstLine="709"/>
        <w:jc w:val="both"/>
        <w:rPr>
          <w:spacing w:val="0"/>
          <w:sz w:val="24"/>
          <w:lang w:eastAsia="x-none"/>
        </w:rPr>
      </w:pPr>
      <w:r w:rsidRPr="00AB07B0">
        <w:rPr>
          <w:spacing w:val="0"/>
          <w:sz w:val="24"/>
          <w:lang w:eastAsia="x-none"/>
        </w:rPr>
        <w:t>2.4.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в размере 2,0 процента кадастровой стоимости объекта налогообложения;</w:t>
      </w:r>
    </w:p>
    <w:p w14:paraId="27E06EB0" w14:textId="77777777" w:rsidR="00AB07B0" w:rsidRPr="00AB07B0" w:rsidRDefault="00AB07B0" w:rsidP="00AB07B0">
      <w:pPr>
        <w:ind w:firstLine="709"/>
        <w:jc w:val="both"/>
        <w:rPr>
          <w:spacing w:val="0"/>
          <w:sz w:val="24"/>
          <w:lang w:eastAsia="x-none"/>
        </w:rPr>
      </w:pPr>
      <w:r w:rsidRPr="00AB07B0">
        <w:rPr>
          <w:spacing w:val="0"/>
          <w:sz w:val="24"/>
          <w:lang w:eastAsia="x-none"/>
        </w:rPr>
        <w:t>2.5. прочих объектов налогообложения - в размере 0,5 процента кадастровой стоимости объекта налогообложения;</w:t>
      </w:r>
    </w:p>
    <w:p w14:paraId="680320F0" w14:textId="77777777" w:rsidR="00AB07B0" w:rsidRPr="00AB07B0" w:rsidRDefault="00AB07B0" w:rsidP="00AB07B0">
      <w:pPr>
        <w:ind w:firstLine="709"/>
        <w:jc w:val="both"/>
        <w:rPr>
          <w:spacing w:val="0"/>
          <w:sz w:val="24"/>
          <w:lang w:eastAsia="x-none"/>
        </w:rPr>
      </w:pPr>
      <w:r w:rsidRPr="00AB07B0">
        <w:rPr>
          <w:spacing w:val="0"/>
          <w:sz w:val="24"/>
          <w:lang w:eastAsia="x-none"/>
        </w:rPr>
        <w:lastRenderedPageBreak/>
        <w:t xml:space="preserve">2.6. объектов налогообложения, кадастровая стоимость каждого из которых превышает 300 миллионов рублей - в размере 2,5 процента кадастровой стоимости объекта налогообложения.   </w:t>
      </w:r>
    </w:p>
    <w:p w14:paraId="5B139092" w14:textId="77777777" w:rsidR="00AB07B0" w:rsidRPr="00AB07B0" w:rsidRDefault="00AB07B0" w:rsidP="00AB07B0">
      <w:pPr>
        <w:ind w:firstLine="709"/>
        <w:jc w:val="both"/>
        <w:rPr>
          <w:color w:val="FF0000"/>
          <w:spacing w:val="0"/>
          <w:sz w:val="24"/>
        </w:rPr>
      </w:pPr>
      <w:r w:rsidRPr="00AB07B0">
        <w:rPr>
          <w:spacing w:val="0"/>
          <w:sz w:val="24"/>
        </w:rPr>
        <w:t>3. Признать утратившим силу решение Селецкого сельского Совета народных депутатов от 28.10.2015г. № 3-50, от 30.11.2015г №3-55, от 30.10.2018г №3-113.</w:t>
      </w:r>
    </w:p>
    <w:p w14:paraId="189E14C5" w14:textId="77777777" w:rsidR="00AB07B0" w:rsidRPr="00AB07B0" w:rsidRDefault="00AB07B0" w:rsidP="00AB07B0">
      <w:pPr>
        <w:ind w:firstLine="709"/>
        <w:jc w:val="both"/>
        <w:rPr>
          <w:spacing w:val="0"/>
          <w:sz w:val="24"/>
        </w:rPr>
      </w:pPr>
      <w:r w:rsidRPr="00AB07B0">
        <w:rPr>
          <w:spacing w:val="0"/>
          <w:sz w:val="24"/>
        </w:rPr>
        <w:t>4. Настоящее решение вступает в силу не ранее, чем по истечении одного месяца</w:t>
      </w:r>
      <w:r w:rsidRPr="00AB07B0">
        <w:rPr>
          <w:spacing w:val="0"/>
          <w:sz w:val="24"/>
        </w:rPr>
        <w:br/>
        <w:t>со дня его официального опубликования, и не ранее 1 числа очередного</w:t>
      </w:r>
      <w:r w:rsidRPr="00AB07B0">
        <w:rPr>
          <w:spacing w:val="0"/>
          <w:sz w:val="24"/>
        </w:rPr>
        <w:br/>
        <w:t>налогового периода по налогу на имущество физических лиц и распространяется на правоотношения возникшие с 01 января 2025 года.</w:t>
      </w:r>
    </w:p>
    <w:p w14:paraId="038F9A58" w14:textId="77777777" w:rsidR="00AB07B0" w:rsidRPr="00AB07B0" w:rsidRDefault="00AB07B0" w:rsidP="00AB07B0">
      <w:pPr>
        <w:ind w:firstLine="709"/>
        <w:jc w:val="both"/>
        <w:rPr>
          <w:spacing w:val="0"/>
          <w:sz w:val="24"/>
        </w:rPr>
      </w:pPr>
      <w:r w:rsidRPr="00AB07B0">
        <w:rPr>
          <w:spacing w:val="0"/>
          <w:sz w:val="24"/>
        </w:rPr>
        <w:t xml:space="preserve">5. </w:t>
      </w:r>
      <w:r w:rsidRPr="00AB07B0">
        <w:rPr>
          <w:spacing w:val="0"/>
          <w:sz w:val="24"/>
          <w:szCs w:val="24"/>
        </w:rPr>
        <w:t>Настоящее решение подлежит официальному опубликованию в Информационном бюллетени Селецкого сельского поселения и размещению на официальном сайте Трубчевского муниципального района в сети Интернет(</w:t>
      </w:r>
      <w:hyperlink w:history="1">
        <w:r w:rsidRPr="00AB07B0">
          <w:rPr>
            <w:color w:val="0000FF"/>
            <w:spacing w:val="0"/>
            <w:sz w:val="24"/>
            <w:szCs w:val="24"/>
            <w:u w:val="single"/>
            <w:lang w:val="en-US"/>
          </w:rPr>
          <w:t>www</w:t>
        </w:r>
        <w:r w:rsidRPr="00AB07B0">
          <w:rPr>
            <w:color w:val="0000FF"/>
            <w:spacing w:val="0"/>
            <w:sz w:val="24"/>
            <w:szCs w:val="24"/>
            <w:u w:val="single"/>
          </w:rPr>
          <w:t>.</w:t>
        </w:r>
        <w:r w:rsidRPr="00AB07B0">
          <w:rPr>
            <w:color w:val="0000FF"/>
            <w:spacing w:val="0"/>
            <w:sz w:val="24"/>
            <w:szCs w:val="24"/>
            <w:u w:val="single"/>
            <w:lang w:val="en-US"/>
          </w:rPr>
          <w:t>trubrayon</w:t>
        </w:r>
        <w:r w:rsidRPr="00AB07B0">
          <w:rPr>
            <w:color w:val="0000FF"/>
            <w:spacing w:val="0"/>
            <w:sz w:val="24"/>
            <w:szCs w:val="24"/>
            <w:u w:val="single"/>
          </w:rPr>
          <w:t>.</w:t>
        </w:r>
        <w:r w:rsidRPr="00AB07B0">
          <w:rPr>
            <w:color w:val="0000FF"/>
            <w:spacing w:val="0"/>
            <w:sz w:val="24"/>
            <w:szCs w:val="24"/>
            <w:u w:val="single"/>
            <w:lang w:val="en-US"/>
          </w:rPr>
          <w:t>ru</w:t>
        </w:r>
        <w:r w:rsidRPr="00AB07B0">
          <w:rPr>
            <w:color w:val="0000FF"/>
            <w:spacing w:val="0"/>
            <w:sz w:val="24"/>
            <w:szCs w:val="24"/>
            <w:u w:val="single"/>
          </w:rPr>
          <w:t>) на</w:t>
        </w:r>
      </w:hyperlink>
      <w:r w:rsidRPr="00AB07B0">
        <w:rPr>
          <w:spacing w:val="0"/>
          <w:sz w:val="24"/>
          <w:szCs w:val="24"/>
        </w:rPr>
        <w:t xml:space="preserve"> странице «Селецкое сельское поселение».</w:t>
      </w:r>
      <w:r w:rsidRPr="00AB07B0">
        <w:rPr>
          <w:spacing w:val="0"/>
          <w:sz w:val="26"/>
          <w:szCs w:val="26"/>
        </w:rPr>
        <w:t xml:space="preserve"> </w:t>
      </w:r>
    </w:p>
    <w:p w14:paraId="3720CE1A" w14:textId="77777777" w:rsidR="00AB07B0" w:rsidRPr="00AB07B0" w:rsidRDefault="00AB07B0" w:rsidP="00AB07B0">
      <w:pPr>
        <w:ind w:firstLine="709"/>
        <w:jc w:val="both"/>
        <w:rPr>
          <w:spacing w:val="0"/>
          <w:sz w:val="24"/>
        </w:rPr>
      </w:pPr>
      <w:r w:rsidRPr="00AB07B0">
        <w:rPr>
          <w:spacing w:val="0"/>
          <w:sz w:val="24"/>
        </w:rPr>
        <w:t>6. Контроль за исполнением настоящего решения возложить на постоянную комиссию по бюджету, экономической политике, налогам и муниципальному имуществу Селецкого сельского Совета народных депутатов.</w:t>
      </w:r>
    </w:p>
    <w:p w14:paraId="008F94C4" w14:textId="77777777" w:rsidR="00AB07B0" w:rsidRPr="00AB07B0" w:rsidRDefault="00AB07B0" w:rsidP="00AB07B0">
      <w:pPr>
        <w:ind w:firstLine="709"/>
        <w:jc w:val="both"/>
        <w:rPr>
          <w:spacing w:val="0"/>
          <w:sz w:val="22"/>
          <w:szCs w:val="24"/>
        </w:rPr>
      </w:pPr>
    </w:p>
    <w:p w14:paraId="1F4AC419" w14:textId="77777777" w:rsidR="00AB07B0" w:rsidRPr="00AB07B0" w:rsidRDefault="00AB07B0" w:rsidP="00AB07B0">
      <w:pPr>
        <w:ind w:firstLine="851"/>
        <w:jc w:val="both"/>
        <w:rPr>
          <w:spacing w:val="0"/>
          <w:sz w:val="22"/>
          <w:szCs w:val="24"/>
        </w:rPr>
      </w:pPr>
    </w:p>
    <w:p w14:paraId="1251C2F6" w14:textId="77777777" w:rsidR="00AB07B0" w:rsidRPr="00AB07B0" w:rsidRDefault="00AB07B0" w:rsidP="00AB07B0">
      <w:pPr>
        <w:ind w:firstLine="851"/>
        <w:jc w:val="both"/>
        <w:rPr>
          <w:spacing w:val="0"/>
          <w:sz w:val="22"/>
          <w:szCs w:val="24"/>
        </w:rPr>
      </w:pPr>
    </w:p>
    <w:p w14:paraId="65B1081B" w14:textId="77777777" w:rsidR="00AB07B0" w:rsidRPr="00AB07B0" w:rsidRDefault="00AB07B0" w:rsidP="00AB07B0">
      <w:pPr>
        <w:shd w:val="clear" w:color="auto" w:fill="FFFFFF"/>
        <w:tabs>
          <w:tab w:val="left" w:pos="1013"/>
        </w:tabs>
        <w:suppressAutoHyphens/>
        <w:rPr>
          <w:spacing w:val="0"/>
          <w:sz w:val="24"/>
          <w:lang w:eastAsia="zh-CN"/>
        </w:rPr>
      </w:pPr>
      <w:r w:rsidRPr="00AB07B0">
        <w:rPr>
          <w:spacing w:val="0"/>
          <w:sz w:val="24"/>
          <w:lang w:eastAsia="zh-CN"/>
        </w:rPr>
        <w:t>Глава</w:t>
      </w:r>
      <w:r w:rsidRPr="00AB07B0">
        <w:rPr>
          <w:b/>
          <w:color w:val="FF0000"/>
          <w:spacing w:val="0"/>
          <w:sz w:val="24"/>
          <w:lang w:eastAsia="zh-CN"/>
        </w:rPr>
        <w:t xml:space="preserve"> </w:t>
      </w:r>
      <w:r w:rsidRPr="00AB07B0">
        <w:rPr>
          <w:spacing w:val="0"/>
          <w:sz w:val="24"/>
          <w:lang w:eastAsia="zh-CN"/>
        </w:rPr>
        <w:t>Селецкого</w:t>
      </w:r>
    </w:p>
    <w:p w14:paraId="5390E6DC" w14:textId="77777777" w:rsidR="00AB07B0" w:rsidRPr="00AB07B0" w:rsidRDefault="00AB07B0" w:rsidP="00AB07B0">
      <w:pPr>
        <w:shd w:val="clear" w:color="auto" w:fill="FFFFFF"/>
        <w:tabs>
          <w:tab w:val="left" w:pos="1013"/>
        </w:tabs>
        <w:suppressAutoHyphens/>
        <w:rPr>
          <w:spacing w:val="0"/>
          <w:sz w:val="24"/>
          <w:lang w:eastAsia="zh-CN"/>
        </w:rPr>
      </w:pPr>
      <w:r w:rsidRPr="00AB07B0">
        <w:rPr>
          <w:spacing w:val="0"/>
          <w:sz w:val="24"/>
          <w:lang w:eastAsia="zh-CN"/>
        </w:rPr>
        <w:t>сельского поселения                                                                     Н.М.Малаев</w:t>
      </w:r>
    </w:p>
    <w:p w14:paraId="78F56F6B" w14:textId="77777777" w:rsidR="00AB07B0" w:rsidRPr="00AB07B0" w:rsidRDefault="00AB07B0" w:rsidP="00AB07B0">
      <w:pPr>
        <w:jc w:val="both"/>
        <w:rPr>
          <w:spacing w:val="0"/>
          <w:sz w:val="24"/>
          <w:szCs w:val="26"/>
        </w:rPr>
      </w:pPr>
    </w:p>
    <w:p w14:paraId="1D14C7A7" w14:textId="77777777" w:rsidR="00CC4AD2" w:rsidRDefault="00CC4AD2" w:rsidP="0065367E">
      <w:pPr>
        <w:autoSpaceDE w:val="0"/>
        <w:autoSpaceDN w:val="0"/>
        <w:adjustRightInd w:val="0"/>
        <w:spacing w:line="216" w:lineRule="auto"/>
        <w:jc w:val="right"/>
        <w:rPr>
          <w:rFonts w:eastAsia="Calibri"/>
          <w:b/>
          <w:spacing w:val="0"/>
          <w:sz w:val="24"/>
          <w:szCs w:val="24"/>
        </w:rPr>
      </w:pPr>
    </w:p>
    <w:p w14:paraId="34B582AC" w14:textId="014F121C" w:rsidR="001E306F" w:rsidRDefault="008C5832" w:rsidP="0065367E">
      <w:pPr>
        <w:autoSpaceDE w:val="0"/>
        <w:autoSpaceDN w:val="0"/>
        <w:adjustRightInd w:val="0"/>
        <w:spacing w:line="216" w:lineRule="auto"/>
        <w:jc w:val="right"/>
        <w:rPr>
          <w:rFonts w:eastAsia="Calibri"/>
          <w:b/>
          <w:spacing w:val="0"/>
          <w:sz w:val="24"/>
          <w:szCs w:val="24"/>
        </w:rPr>
      </w:pPr>
      <w:r w:rsidRPr="008C5832">
        <w:rPr>
          <w:rFonts w:eastAsia="Calibri"/>
          <w:b/>
          <w:spacing w:val="0"/>
          <w:sz w:val="24"/>
          <w:szCs w:val="24"/>
        </w:rPr>
        <w:t xml:space="preserve"> </w:t>
      </w:r>
      <w:r w:rsidR="003316FF" w:rsidRPr="003316FF">
        <w:rPr>
          <w:rFonts w:eastAsia="Calibri"/>
          <w:b/>
          <w:spacing w:val="0"/>
          <w:sz w:val="24"/>
          <w:szCs w:val="24"/>
        </w:rPr>
        <w:t xml:space="preserve">     </w:t>
      </w:r>
      <w:r w:rsidR="00081D7B" w:rsidRPr="00081D7B">
        <w:rPr>
          <w:rFonts w:eastAsia="Calibri"/>
          <w:b/>
          <w:spacing w:val="0"/>
          <w:sz w:val="24"/>
          <w:szCs w:val="24"/>
        </w:rPr>
        <w:t xml:space="preserve"> </w:t>
      </w:r>
    </w:p>
    <w:p w14:paraId="13140E36" w14:textId="77777777" w:rsidR="001E306F" w:rsidRDefault="001E306F" w:rsidP="0065367E">
      <w:pPr>
        <w:autoSpaceDE w:val="0"/>
        <w:autoSpaceDN w:val="0"/>
        <w:adjustRightInd w:val="0"/>
        <w:spacing w:line="216" w:lineRule="auto"/>
        <w:jc w:val="right"/>
        <w:rPr>
          <w:rFonts w:eastAsia="Calibri"/>
          <w:b/>
          <w:spacing w:val="0"/>
          <w:sz w:val="24"/>
          <w:szCs w:val="24"/>
        </w:rPr>
      </w:pPr>
    </w:p>
    <w:p w14:paraId="42456DDB" w14:textId="77777777" w:rsidR="001E306F" w:rsidRDefault="001E306F" w:rsidP="0065367E">
      <w:pPr>
        <w:autoSpaceDE w:val="0"/>
        <w:autoSpaceDN w:val="0"/>
        <w:adjustRightInd w:val="0"/>
        <w:spacing w:line="216" w:lineRule="auto"/>
        <w:jc w:val="right"/>
        <w:rPr>
          <w:rFonts w:eastAsia="Calibri"/>
          <w:b/>
          <w:spacing w:val="0"/>
          <w:sz w:val="24"/>
          <w:szCs w:val="24"/>
        </w:rPr>
      </w:pPr>
    </w:p>
    <w:p w14:paraId="6121B6EE" w14:textId="77777777" w:rsidR="001E306F" w:rsidRDefault="001E306F" w:rsidP="0065367E">
      <w:pPr>
        <w:autoSpaceDE w:val="0"/>
        <w:autoSpaceDN w:val="0"/>
        <w:adjustRightInd w:val="0"/>
        <w:spacing w:line="216" w:lineRule="auto"/>
        <w:jc w:val="right"/>
        <w:rPr>
          <w:rFonts w:eastAsia="Calibri"/>
          <w:b/>
          <w:spacing w:val="0"/>
          <w:sz w:val="24"/>
          <w:szCs w:val="24"/>
        </w:rPr>
      </w:pPr>
    </w:p>
    <w:p w14:paraId="2E87169F" w14:textId="0D575BE0" w:rsidR="001E306F" w:rsidRDefault="001E306F" w:rsidP="0065367E">
      <w:pPr>
        <w:autoSpaceDE w:val="0"/>
        <w:autoSpaceDN w:val="0"/>
        <w:adjustRightInd w:val="0"/>
        <w:spacing w:line="216" w:lineRule="auto"/>
        <w:jc w:val="right"/>
        <w:rPr>
          <w:rFonts w:eastAsia="Calibri"/>
          <w:b/>
          <w:spacing w:val="0"/>
          <w:sz w:val="24"/>
          <w:szCs w:val="24"/>
        </w:rPr>
      </w:pPr>
    </w:p>
    <w:p w14:paraId="7E2F6E09" w14:textId="77777777" w:rsidR="009D56B6" w:rsidRDefault="009D56B6" w:rsidP="0065367E">
      <w:pPr>
        <w:autoSpaceDE w:val="0"/>
        <w:autoSpaceDN w:val="0"/>
        <w:adjustRightInd w:val="0"/>
        <w:spacing w:line="216" w:lineRule="auto"/>
        <w:jc w:val="right"/>
        <w:rPr>
          <w:rFonts w:eastAsia="Calibri"/>
          <w:b/>
          <w:spacing w:val="0"/>
          <w:sz w:val="24"/>
          <w:szCs w:val="24"/>
        </w:rPr>
      </w:pPr>
    </w:p>
    <w:p w14:paraId="36C88BB1" w14:textId="77777777" w:rsidR="009D56B6" w:rsidRDefault="009D56B6" w:rsidP="0065367E">
      <w:pPr>
        <w:autoSpaceDE w:val="0"/>
        <w:autoSpaceDN w:val="0"/>
        <w:adjustRightInd w:val="0"/>
        <w:spacing w:line="216" w:lineRule="auto"/>
        <w:jc w:val="right"/>
        <w:rPr>
          <w:rFonts w:eastAsia="Calibri"/>
          <w:b/>
          <w:spacing w:val="0"/>
          <w:sz w:val="24"/>
          <w:szCs w:val="24"/>
        </w:rPr>
      </w:pPr>
    </w:p>
    <w:p w14:paraId="171900BD" w14:textId="77777777" w:rsidR="009D56B6" w:rsidRDefault="009D56B6" w:rsidP="0065367E">
      <w:pPr>
        <w:autoSpaceDE w:val="0"/>
        <w:autoSpaceDN w:val="0"/>
        <w:adjustRightInd w:val="0"/>
        <w:spacing w:line="216" w:lineRule="auto"/>
        <w:jc w:val="right"/>
        <w:rPr>
          <w:rFonts w:eastAsia="Calibri"/>
          <w:b/>
          <w:spacing w:val="0"/>
          <w:sz w:val="24"/>
          <w:szCs w:val="24"/>
        </w:rPr>
      </w:pPr>
    </w:p>
    <w:p w14:paraId="2647CC5B" w14:textId="77777777" w:rsidR="009D56B6" w:rsidRDefault="009D56B6" w:rsidP="0065367E">
      <w:pPr>
        <w:autoSpaceDE w:val="0"/>
        <w:autoSpaceDN w:val="0"/>
        <w:adjustRightInd w:val="0"/>
        <w:spacing w:line="216" w:lineRule="auto"/>
        <w:jc w:val="right"/>
        <w:rPr>
          <w:rFonts w:eastAsia="Calibri"/>
          <w:b/>
          <w:spacing w:val="0"/>
          <w:sz w:val="24"/>
          <w:szCs w:val="24"/>
        </w:rPr>
      </w:pPr>
    </w:p>
    <w:p w14:paraId="23D5DC63" w14:textId="77777777" w:rsidR="009D56B6" w:rsidRDefault="009D56B6" w:rsidP="0065367E">
      <w:pPr>
        <w:autoSpaceDE w:val="0"/>
        <w:autoSpaceDN w:val="0"/>
        <w:adjustRightInd w:val="0"/>
        <w:spacing w:line="216" w:lineRule="auto"/>
        <w:jc w:val="right"/>
        <w:rPr>
          <w:rFonts w:eastAsia="Calibri"/>
          <w:b/>
          <w:spacing w:val="0"/>
          <w:sz w:val="24"/>
          <w:szCs w:val="24"/>
        </w:rPr>
      </w:pPr>
    </w:p>
    <w:p w14:paraId="37EF1D83" w14:textId="77777777" w:rsidR="009D56B6" w:rsidRDefault="009D56B6" w:rsidP="0065367E">
      <w:pPr>
        <w:autoSpaceDE w:val="0"/>
        <w:autoSpaceDN w:val="0"/>
        <w:adjustRightInd w:val="0"/>
        <w:spacing w:line="216" w:lineRule="auto"/>
        <w:jc w:val="right"/>
        <w:rPr>
          <w:rFonts w:eastAsia="Calibri"/>
          <w:b/>
          <w:spacing w:val="0"/>
          <w:sz w:val="24"/>
          <w:szCs w:val="24"/>
        </w:rPr>
      </w:pPr>
    </w:p>
    <w:p w14:paraId="5DCE8795" w14:textId="4BF68F41" w:rsidR="009D56B6" w:rsidRDefault="009D56B6" w:rsidP="0065367E">
      <w:pPr>
        <w:autoSpaceDE w:val="0"/>
        <w:autoSpaceDN w:val="0"/>
        <w:adjustRightInd w:val="0"/>
        <w:spacing w:line="216" w:lineRule="auto"/>
        <w:jc w:val="right"/>
        <w:rPr>
          <w:rFonts w:eastAsia="Calibri"/>
          <w:b/>
          <w:spacing w:val="0"/>
          <w:sz w:val="24"/>
          <w:szCs w:val="24"/>
        </w:rPr>
      </w:pPr>
    </w:p>
    <w:p w14:paraId="7F7D2E4A" w14:textId="77777777" w:rsidR="009D56B6" w:rsidRDefault="009D56B6" w:rsidP="0065367E">
      <w:pPr>
        <w:autoSpaceDE w:val="0"/>
        <w:autoSpaceDN w:val="0"/>
        <w:adjustRightInd w:val="0"/>
        <w:spacing w:line="216" w:lineRule="auto"/>
        <w:jc w:val="right"/>
        <w:rPr>
          <w:rFonts w:eastAsia="Calibri"/>
          <w:b/>
          <w:spacing w:val="0"/>
          <w:sz w:val="24"/>
          <w:szCs w:val="24"/>
        </w:rPr>
      </w:pPr>
    </w:p>
    <w:p w14:paraId="4706E1EB" w14:textId="77777777" w:rsidR="009D56B6" w:rsidRDefault="009D56B6" w:rsidP="0065367E">
      <w:pPr>
        <w:autoSpaceDE w:val="0"/>
        <w:autoSpaceDN w:val="0"/>
        <w:adjustRightInd w:val="0"/>
        <w:spacing w:line="216" w:lineRule="auto"/>
        <w:jc w:val="right"/>
        <w:rPr>
          <w:rFonts w:eastAsia="Calibri"/>
          <w:b/>
          <w:spacing w:val="0"/>
          <w:sz w:val="24"/>
          <w:szCs w:val="24"/>
        </w:rPr>
      </w:pPr>
    </w:p>
    <w:p w14:paraId="5452CDC6" w14:textId="1C22A66C" w:rsidR="009D56B6" w:rsidRDefault="009D56B6" w:rsidP="0065367E">
      <w:pPr>
        <w:autoSpaceDE w:val="0"/>
        <w:autoSpaceDN w:val="0"/>
        <w:adjustRightInd w:val="0"/>
        <w:spacing w:line="216" w:lineRule="auto"/>
        <w:jc w:val="right"/>
        <w:rPr>
          <w:rFonts w:eastAsia="Calibri"/>
          <w:b/>
          <w:spacing w:val="0"/>
          <w:sz w:val="24"/>
          <w:szCs w:val="24"/>
        </w:rPr>
      </w:pPr>
    </w:p>
    <w:p w14:paraId="58CCE7F3" w14:textId="77777777" w:rsidR="00C8150C" w:rsidRDefault="00C8150C" w:rsidP="0065367E">
      <w:pPr>
        <w:autoSpaceDE w:val="0"/>
        <w:autoSpaceDN w:val="0"/>
        <w:adjustRightInd w:val="0"/>
        <w:spacing w:line="216" w:lineRule="auto"/>
        <w:jc w:val="right"/>
        <w:rPr>
          <w:rFonts w:eastAsia="Calibri"/>
          <w:b/>
          <w:spacing w:val="0"/>
          <w:sz w:val="24"/>
          <w:szCs w:val="24"/>
        </w:rPr>
      </w:pPr>
    </w:p>
    <w:p w14:paraId="0912D86D" w14:textId="77777777" w:rsidR="009D56B6" w:rsidRDefault="009D56B6" w:rsidP="0065367E">
      <w:pPr>
        <w:autoSpaceDE w:val="0"/>
        <w:autoSpaceDN w:val="0"/>
        <w:adjustRightInd w:val="0"/>
        <w:spacing w:line="216" w:lineRule="auto"/>
        <w:jc w:val="right"/>
        <w:rPr>
          <w:rFonts w:eastAsia="Calibri"/>
          <w:b/>
          <w:spacing w:val="0"/>
          <w:sz w:val="24"/>
          <w:szCs w:val="24"/>
        </w:rPr>
      </w:pPr>
    </w:p>
    <w:p w14:paraId="7460D124" w14:textId="77777777" w:rsidR="009D56B6" w:rsidRDefault="009D56B6" w:rsidP="0065367E">
      <w:pPr>
        <w:autoSpaceDE w:val="0"/>
        <w:autoSpaceDN w:val="0"/>
        <w:adjustRightInd w:val="0"/>
        <w:spacing w:line="216" w:lineRule="auto"/>
        <w:jc w:val="right"/>
        <w:rPr>
          <w:rFonts w:eastAsia="Calibri"/>
          <w:b/>
          <w:spacing w:val="0"/>
          <w:sz w:val="24"/>
          <w:szCs w:val="24"/>
        </w:rPr>
      </w:pPr>
    </w:p>
    <w:p w14:paraId="74B96A0A" w14:textId="77777777" w:rsidR="009D56B6" w:rsidRDefault="009D56B6" w:rsidP="0065367E">
      <w:pPr>
        <w:autoSpaceDE w:val="0"/>
        <w:autoSpaceDN w:val="0"/>
        <w:adjustRightInd w:val="0"/>
        <w:spacing w:line="216" w:lineRule="auto"/>
        <w:jc w:val="right"/>
        <w:rPr>
          <w:rFonts w:eastAsia="Calibri"/>
          <w:b/>
          <w:spacing w:val="0"/>
          <w:sz w:val="24"/>
          <w:szCs w:val="24"/>
        </w:rPr>
      </w:pPr>
    </w:p>
    <w:p w14:paraId="32DF7A8F" w14:textId="77777777" w:rsidR="009D56B6" w:rsidRDefault="009D56B6" w:rsidP="0065367E">
      <w:pPr>
        <w:autoSpaceDE w:val="0"/>
        <w:autoSpaceDN w:val="0"/>
        <w:adjustRightInd w:val="0"/>
        <w:spacing w:line="216" w:lineRule="auto"/>
        <w:jc w:val="right"/>
        <w:rPr>
          <w:rFonts w:eastAsia="Calibri"/>
          <w:b/>
          <w:spacing w:val="0"/>
          <w:sz w:val="24"/>
          <w:szCs w:val="24"/>
        </w:rPr>
      </w:pPr>
    </w:p>
    <w:p w14:paraId="6C1C7863" w14:textId="764D18AF" w:rsidR="00C8150C" w:rsidRDefault="00C8150C" w:rsidP="0065367E">
      <w:pPr>
        <w:autoSpaceDE w:val="0"/>
        <w:autoSpaceDN w:val="0"/>
        <w:adjustRightInd w:val="0"/>
        <w:spacing w:line="216" w:lineRule="auto"/>
        <w:jc w:val="right"/>
        <w:rPr>
          <w:rFonts w:eastAsia="Calibri"/>
          <w:b/>
          <w:spacing w:val="0"/>
          <w:sz w:val="24"/>
          <w:szCs w:val="24"/>
        </w:rPr>
      </w:pPr>
    </w:p>
    <w:p w14:paraId="24739A7F" w14:textId="77777777" w:rsidR="00C8150C" w:rsidRDefault="00C8150C" w:rsidP="0065367E">
      <w:pPr>
        <w:autoSpaceDE w:val="0"/>
        <w:autoSpaceDN w:val="0"/>
        <w:adjustRightInd w:val="0"/>
        <w:spacing w:line="216" w:lineRule="auto"/>
        <w:jc w:val="right"/>
        <w:rPr>
          <w:rFonts w:eastAsia="Calibri"/>
          <w:b/>
          <w:spacing w:val="0"/>
          <w:sz w:val="24"/>
          <w:szCs w:val="24"/>
        </w:rPr>
      </w:pPr>
    </w:p>
    <w:p w14:paraId="5A0D17A5" w14:textId="77777777" w:rsidR="00C8150C" w:rsidRDefault="00C8150C" w:rsidP="0065367E">
      <w:pPr>
        <w:autoSpaceDE w:val="0"/>
        <w:autoSpaceDN w:val="0"/>
        <w:adjustRightInd w:val="0"/>
        <w:spacing w:line="216" w:lineRule="auto"/>
        <w:jc w:val="right"/>
        <w:rPr>
          <w:rFonts w:eastAsia="Calibri"/>
          <w:b/>
          <w:spacing w:val="0"/>
          <w:sz w:val="24"/>
          <w:szCs w:val="24"/>
        </w:rPr>
      </w:pPr>
    </w:p>
    <w:p w14:paraId="73690C17" w14:textId="77777777" w:rsidR="005B6D02" w:rsidRDefault="005B6D02" w:rsidP="0065367E">
      <w:pPr>
        <w:autoSpaceDE w:val="0"/>
        <w:autoSpaceDN w:val="0"/>
        <w:adjustRightInd w:val="0"/>
        <w:spacing w:line="216" w:lineRule="auto"/>
        <w:jc w:val="right"/>
        <w:rPr>
          <w:rFonts w:eastAsia="Calibri"/>
          <w:b/>
          <w:spacing w:val="0"/>
          <w:sz w:val="24"/>
          <w:szCs w:val="24"/>
        </w:rPr>
      </w:pPr>
    </w:p>
    <w:p w14:paraId="7D617818" w14:textId="77777777" w:rsidR="005B6D02" w:rsidRDefault="005B6D02" w:rsidP="0065367E">
      <w:pPr>
        <w:autoSpaceDE w:val="0"/>
        <w:autoSpaceDN w:val="0"/>
        <w:adjustRightInd w:val="0"/>
        <w:spacing w:line="216" w:lineRule="auto"/>
        <w:jc w:val="right"/>
        <w:rPr>
          <w:rFonts w:eastAsia="Calibri"/>
          <w:b/>
          <w:spacing w:val="0"/>
          <w:sz w:val="24"/>
          <w:szCs w:val="24"/>
        </w:rPr>
      </w:pPr>
    </w:p>
    <w:p w14:paraId="546E1059" w14:textId="77777777" w:rsidR="005B6D02" w:rsidRDefault="005B6D02" w:rsidP="0065367E">
      <w:pPr>
        <w:autoSpaceDE w:val="0"/>
        <w:autoSpaceDN w:val="0"/>
        <w:adjustRightInd w:val="0"/>
        <w:spacing w:line="216" w:lineRule="auto"/>
        <w:jc w:val="right"/>
        <w:rPr>
          <w:rFonts w:eastAsia="Calibri"/>
          <w:b/>
          <w:spacing w:val="0"/>
          <w:sz w:val="24"/>
          <w:szCs w:val="24"/>
        </w:rPr>
      </w:pPr>
    </w:p>
    <w:p w14:paraId="534A85A5" w14:textId="77777777" w:rsidR="005B6D02" w:rsidRDefault="005B6D02" w:rsidP="0065367E">
      <w:pPr>
        <w:autoSpaceDE w:val="0"/>
        <w:autoSpaceDN w:val="0"/>
        <w:adjustRightInd w:val="0"/>
        <w:spacing w:line="216" w:lineRule="auto"/>
        <w:jc w:val="right"/>
        <w:rPr>
          <w:rFonts w:eastAsia="Calibri"/>
          <w:b/>
          <w:spacing w:val="0"/>
          <w:sz w:val="24"/>
          <w:szCs w:val="24"/>
        </w:rPr>
      </w:pPr>
    </w:p>
    <w:p w14:paraId="341F52BF" w14:textId="77777777" w:rsidR="005B6D02" w:rsidRDefault="005B6D02" w:rsidP="0065367E">
      <w:pPr>
        <w:autoSpaceDE w:val="0"/>
        <w:autoSpaceDN w:val="0"/>
        <w:adjustRightInd w:val="0"/>
        <w:spacing w:line="216" w:lineRule="auto"/>
        <w:jc w:val="right"/>
        <w:rPr>
          <w:rFonts w:eastAsia="Calibri"/>
          <w:b/>
          <w:spacing w:val="0"/>
          <w:sz w:val="24"/>
          <w:szCs w:val="24"/>
        </w:rPr>
      </w:pPr>
    </w:p>
    <w:p w14:paraId="5A0767B5" w14:textId="77777777" w:rsidR="005B6D02" w:rsidRDefault="005B6D02" w:rsidP="0065367E">
      <w:pPr>
        <w:autoSpaceDE w:val="0"/>
        <w:autoSpaceDN w:val="0"/>
        <w:adjustRightInd w:val="0"/>
        <w:spacing w:line="216" w:lineRule="auto"/>
        <w:jc w:val="right"/>
        <w:rPr>
          <w:rFonts w:eastAsia="Calibri"/>
          <w:b/>
          <w:spacing w:val="0"/>
          <w:sz w:val="24"/>
          <w:szCs w:val="24"/>
        </w:rPr>
      </w:pPr>
    </w:p>
    <w:p w14:paraId="6ADE05D5" w14:textId="77777777" w:rsidR="005B6D02" w:rsidRDefault="005B6D02" w:rsidP="0065367E">
      <w:pPr>
        <w:autoSpaceDE w:val="0"/>
        <w:autoSpaceDN w:val="0"/>
        <w:adjustRightInd w:val="0"/>
        <w:spacing w:line="216" w:lineRule="auto"/>
        <w:jc w:val="right"/>
        <w:rPr>
          <w:rFonts w:eastAsia="Calibri"/>
          <w:b/>
          <w:spacing w:val="0"/>
          <w:sz w:val="24"/>
          <w:szCs w:val="24"/>
        </w:rPr>
      </w:pPr>
    </w:p>
    <w:p w14:paraId="2FBE8FE1" w14:textId="77777777" w:rsidR="005B6D02" w:rsidRDefault="005B6D02" w:rsidP="0065367E">
      <w:pPr>
        <w:autoSpaceDE w:val="0"/>
        <w:autoSpaceDN w:val="0"/>
        <w:adjustRightInd w:val="0"/>
        <w:spacing w:line="216" w:lineRule="auto"/>
        <w:jc w:val="right"/>
        <w:rPr>
          <w:rFonts w:eastAsia="Calibri"/>
          <w:b/>
          <w:spacing w:val="0"/>
          <w:sz w:val="24"/>
          <w:szCs w:val="24"/>
        </w:rPr>
      </w:pPr>
    </w:p>
    <w:p w14:paraId="35BFDC29" w14:textId="77777777" w:rsidR="009A1792" w:rsidRPr="009A1792" w:rsidRDefault="009A1792" w:rsidP="009A1792">
      <w:pPr>
        <w:jc w:val="center"/>
        <w:rPr>
          <w:b/>
          <w:spacing w:val="0"/>
          <w:sz w:val="22"/>
          <w:szCs w:val="22"/>
        </w:rPr>
      </w:pPr>
      <w:r w:rsidRPr="009A1792">
        <w:rPr>
          <w:b/>
          <w:spacing w:val="0"/>
          <w:sz w:val="22"/>
          <w:szCs w:val="22"/>
        </w:rPr>
        <w:lastRenderedPageBreak/>
        <w:t>РОССИЙСКАЯ ФЕДЕРАЦИЯ</w:t>
      </w:r>
    </w:p>
    <w:p w14:paraId="1C6DE019" w14:textId="77777777" w:rsidR="009A1792" w:rsidRPr="009A1792" w:rsidRDefault="009A1792" w:rsidP="009A1792">
      <w:pPr>
        <w:jc w:val="center"/>
        <w:rPr>
          <w:b/>
          <w:spacing w:val="0"/>
          <w:sz w:val="22"/>
          <w:szCs w:val="22"/>
        </w:rPr>
      </w:pPr>
      <w:r w:rsidRPr="009A1792">
        <w:rPr>
          <w:b/>
          <w:spacing w:val="0"/>
          <w:sz w:val="22"/>
          <w:szCs w:val="22"/>
        </w:rPr>
        <w:t>БРЯНСКАЯ ОБЛАСТЬ</w:t>
      </w:r>
    </w:p>
    <w:p w14:paraId="3E3AD255" w14:textId="77777777" w:rsidR="009A1792" w:rsidRPr="009A1792" w:rsidRDefault="009A1792" w:rsidP="009A1792">
      <w:pPr>
        <w:jc w:val="center"/>
        <w:rPr>
          <w:b/>
          <w:spacing w:val="0"/>
          <w:sz w:val="22"/>
          <w:szCs w:val="22"/>
        </w:rPr>
      </w:pPr>
      <w:r w:rsidRPr="009A1792">
        <w:rPr>
          <w:b/>
          <w:spacing w:val="0"/>
          <w:sz w:val="22"/>
          <w:szCs w:val="22"/>
        </w:rPr>
        <w:t>ТРУБЧЕВСКИЙ МУНИЦИПАЛЬНЫЙ РАЙОН</w:t>
      </w:r>
      <w:r w:rsidRPr="009A1792">
        <w:rPr>
          <w:b/>
          <w:spacing w:val="0"/>
          <w:sz w:val="22"/>
          <w:szCs w:val="22"/>
        </w:rPr>
        <w:br/>
        <w:t>СЕЛЕЦКИЙ СЕЛЬСКИЙ СОВЕТ НАРОДНЫХ ДЕПУТАТОВ</w:t>
      </w:r>
    </w:p>
    <w:p w14:paraId="71A3EA02" w14:textId="77777777" w:rsidR="009A1792" w:rsidRPr="009A1792" w:rsidRDefault="009A1792" w:rsidP="009A1792">
      <w:pPr>
        <w:tabs>
          <w:tab w:val="left" w:pos="-100"/>
        </w:tabs>
        <w:rPr>
          <w:b/>
          <w:spacing w:val="0"/>
          <w:sz w:val="22"/>
          <w:szCs w:val="22"/>
        </w:rPr>
      </w:pPr>
      <w:r w:rsidRPr="009A1792">
        <w:rPr>
          <w:b/>
          <w:spacing w:val="0"/>
          <w:sz w:val="22"/>
          <w:szCs w:val="22"/>
        </w:rPr>
        <w:pict w14:anchorId="2DFBF3AC">
          <v:line id="_x0000_s2055" style="position:absolute;z-index:251667456" from="15.5pt,12.8pt" to="460.5pt,12.8pt" strokeweight="6pt">
            <v:stroke linestyle="thickBetweenThin"/>
          </v:line>
        </w:pict>
      </w:r>
      <w:r w:rsidRPr="009A1792">
        <w:rPr>
          <w:b/>
          <w:spacing w:val="0"/>
          <w:sz w:val="22"/>
          <w:szCs w:val="22"/>
        </w:rPr>
        <w:t xml:space="preserve"> </w:t>
      </w:r>
    </w:p>
    <w:p w14:paraId="3855347B" w14:textId="77777777" w:rsidR="009A1792" w:rsidRPr="009A1792" w:rsidRDefault="009A1792" w:rsidP="009A1792">
      <w:pPr>
        <w:tabs>
          <w:tab w:val="left" w:pos="-100"/>
        </w:tabs>
        <w:jc w:val="center"/>
        <w:rPr>
          <w:b/>
          <w:sz w:val="48"/>
          <w:szCs w:val="48"/>
        </w:rPr>
      </w:pPr>
      <w:r w:rsidRPr="009A1792">
        <w:rPr>
          <w:b/>
          <w:sz w:val="48"/>
          <w:szCs w:val="48"/>
        </w:rPr>
        <w:t>РЕШЕНИЕ</w:t>
      </w:r>
    </w:p>
    <w:p w14:paraId="37CB1FEF" w14:textId="77777777" w:rsidR="009A1792" w:rsidRPr="009A1792" w:rsidRDefault="009A1792" w:rsidP="009A1792">
      <w:pPr>
        <w:tabs>
          <w:tab w:val="left" w:pos="-100"/>
        </w:tabs>
        <w:jc w:val="center"/>
        <w:rPr>
          <w:b/>
          <w:sz w:val="48"/>
          <w:szCs w:val="48"/>
        </w:rPr>
      </w:pPr>
    </w:p>
    <w:p w14:paraId="0694F815" w14:textId="77777777" w:rsidR="009A1792" w:rsidRPr="009A1792" w:rsidRDefault="009A1792" w:rsidP="009A1792">
      <w:pPr>
        <w:rPr>
          <w:spacing w:val="0"/>
          <w:sz w:val="26"/>
          <w:szCs w:val="26"/>
        </w:rPr>
      </w:pPr>
      <w:r w:rsidRPr="009A1792">
        <w:rPr>
          <w:spacing w:val="0"/>
          <w:sz w:val="26"/>
          <w:szCs w:val="26"/>
        </w:rPr>
        <w:t>от 15.11.2024 г.         № 5-23</w:t>
      </w:r>
    </w:p>
    <w:p w14:paraId="1BFDF275" w14:textId="77777777" w:rsidR="009A1792" w:rsidRPr="009A1792" w:rsidRDefault="009A1792" w:rsidP="009A1792">
      <w:pPr>
        <w:rPr>
          <w:spacing w:val="0"/>
          <w:sz w:val="26"/>
          <w:szCs w:val="26"/>
        </w:rPr>
      </w:pPr>
      <w:r w:rsidRPr="009A1792">
        <w:rPr>
          <w:spacing w:val="0"/>
          <w:sz w:val="26"/>
          <w:szCs w:val="26"/>
        </w:rPr>
        <w:t>с. Селец</w:t>
      </w:r>
    </w:p>
    <w:p w14:paraId="784B2826" w14:textId="77777777" w:rsidR="009A1792" w:rsidRPr="009A1792" w:rsidRDefault="009A1792" w:rsidP="009A1792">
      <w:pPr>
        <w:shd w:val="clear" w:color="auto" w:fill="FFFFFF"/>
        <w:ind w:left="7"/>
        <w:rPr>
          <w:spacing w:val="0"/>
          <w:sz w:val="26"/>
          <w:szCs w:val="26"/>
        </w:rPr>
      </w:pPr>
    </w:p>
    <w:p w14:paraId="76503C1A" w14:textId="77777777" w:rsidR="009A1792" w:rsidRPr="009A1792" w:rsidRDefault="009A1792" w:rsidP="009A1792">
      <w:pPr>
        <w:shd w:val="clear" w:color="auto" w:fill="FFFFFF"/>
        <w:ind w:right="3055"/>
        <w:jc w:val="both"/>
        <w:rPr>
          <w:spacing w:val="0"/>
          <w:sz w:val="26"/>
          <w:szCs w:val="26"/>
        </w:rPr>
      </w:pPr>
      <w:r w:rsidRPr="009A1792">
        <w:rPr>
          <w:spacing w:val="0"/>
          <w:sz w:val="26"/>
          <w:szCs w:val="26"/>
        </w:rPr>
        <w:t xml:space="preserve">О передаче полномочий контрольного органа Селецкого сельского поселения по осуществлению внешнего муниципального финансового контроля </w:t>
      </w:r>
    </w:p>
    <w:p w14:paraId="7F1EACD9" w14:textId="77777777" w:rsidR="009A1792" w:rsidRPr="009A1792" w:rsidRDefault="009A1792" w:rsidP="009A1792">
      <w:pPr>
        <w:shd w:val="clear" w:color="auto" w:fill="FFFFFF"/>
        <w:ind w:right="3055"/>
        <w:jc w:val="both"/>
        <w:rPr>
          <w:spacing w:val="0"/>
          <w:sz w:val="26"/>
          <w:szCs w:val="26"/>
        </w:rPr>
      </w:pPr>
    </w:p>
    <w:p w14:paraId="56DA0754" w14:textId="77777777" w:rsidR="009A1792" w:rsidRPr="009A1792" w:rsidRDefault="009A1792" w:rsidP="009A1792">
      <w:pPr>
        <w:shd w:val="clear" w:color="auto" w:fill="FFFFFF"/>
        <w:ind w:firstLine="720"/>
        <w:jc w:val="both"/>
        <w:rPr>
          <w:spacing w:val="0"/>
          <w:sz w:val="26"/>
          <w:szCs w:val="26"/>
        </w:rPr>
      </w:pPr>
      <w:r w:rsidRPr="009A1792">
        <w:rPr>
          <w:spacing w:val="0"/>
          <w:sz w:val="26"/>
          <w:szCs w:val="26"/>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Уставом Селецкого сельского поселения, Селецкий сельский Совет народных депутатов решил:</w:t>
      </w:r>
    </w:p>
    <w:p w14:paraId="0557FD28" w14:textId="61285FE4" w:rsidR="009A1792" w:rsidRPr="009A1792" w:rsidRDefault="009A1792" w:rsidP="009A1792">
      <w:pPr>
        <w:shd w:val="clear" w:color="auto" w:fill="FFFFFF"/>
        <w:ind w:firstLine="720"/>
        <w:jc w:val="both"/>
        <w:rPr>
          <w:spacing w:val="0"/>
          <w:sz w:val="26"/>
          <w:szCs w:val="26"/>
        </w:rPr>
      </w:pPr>
      <w:r w:rsidRPr="009A1792">
        <w:rPr>
          <w:spacing w:val="0"/>
          <w:sz w:val="26"/>
          <w:szCs w:val="26"/>
        </w:rPr>
        <w:t xml:space="preserve">1. Передать полномочия по осуществлению внешнего муниципального финансового контроля контрольного органа Селецкого сельского поселения сроком на </w:t>
      </w:r>
      <w:r>
        <w:rPr>
          <w:spacing w:val="0"/>
          <w:sz w:val="26"/>
          <w:szCs w:val="26"/>
        </w:rPr>
        <w:t>3</w:t>
      </w:r>
      <w:r w:rsidRPr="009A1792">
        <w:rPr>
          <w:spacing w:val="0"/>
          <w:sz w:val="26"/>
          <w:szCs w:val="26"/>
        </w:rPr>
        <w:t xml:space="preserve"> год</w:t>
      </w:r>
      <w:r>
        <w:rPr>
          <w:spacing w:val="0"/>
          <w:sz w:val="26"/>
          <w:szCs w:val="26"/>
        </w:rPr>
        <w:t>а</w:t>
      </w:r>
      <w:r w:rsidRPr="009A1792">
        <w:rPr>
          <w:spacing w:val="0"/>
          <w:sz w:val="26"/>
          <w:szCs w:val="26"/>
        </w:rPr>
        <w:t>.</w:t>
      </w:r>
    </w:p>
    <w:p w14:paraId="1B97A0A1" w14:textId="77777777" w:rsidR="009A1792" w:rsidRPr="009A1792" w:rsidRDefault="009A1792" w:rsidP="009A1792">
      <w:pPr>
        <w:shd w:val="clear" w:color="auto" w:fill="FFFFFF"/>
        <w:spacing w:before="2"/>
        <w:ind w:firstLine="720"/>
        <w:jc w:val="both"/>
        <w:rPr>
          <w:spacing w:val="0"/>
          <w:sz w:val="26"/>
          <w:szCs w:val="26"/>
        </w:rPr>
      </w:pPr>
      <w:r w:rsidRPr="009A1792">
        <w:rPr>
          <w:spacing w:val="0"/>
          <w:sz w:val="26"/>
          <w:szCs w:val="26"/>
        </w:rPr>
        <w:t>2. Полномочия по осуществлению внешнего муниципального финансового контроля контрольного органа Селецкого сельского поселения осуществлять Контрольно-счетной палате Трубчевского муниципального района.</w:t>
      </w:r>
    </w:p>
    <w:p w14:paraId="22FA03B3" w14:textId="77777777" w:rsidR="009A1792" w:rsidRPr="009A1792" w:rsidRDefault="009A1792" w:rsidP="009A1792">
      <w:pPr>
        <w:shd w:val="clear" w:color="auto" w:fill="FFFFFF"/>
        <w:spacing w:before="2"/>
        <w:ind w:firstLine="720"/>
        <w:jc w:val="both"/>
        <w:rPr>
          <w:spacing w:val="0"/>
          <w:sz w:val="26"/>
          <w:szCs w:val="26"/>
        </w:rPr>
      </w:pPr>
      <w:r w:rsidRPr="009A1792">
        <w:rPr>
          <w:spacing w:val="0"/>
          <w:sz w:val="26"/>
          <w:szCs w:val="26"/>
        </w:rPr>
        <w:t>3. Селецкому сельскому Совету народных депутатов заключить соглашение с Трубчевским районным Советом народных депутатов об осуществлении принятых полномочий за счет межбюджетных трансфертов Селецкого сельского поселения.</w:t>
      </w:r>
    </w:p>
    <w:p w14:paraId="6C6CC13E" w14:textId="77777777" w:rsidR="009A1792" w:rsidRPr="009A1792" w:rsidRDefault="009A1792" w:rsidP="009A1792">
      <w:pPr>
        <w:shd w:val="clear" w:color="auto" w:fill="FFFFFF"/>
        <w:tabs>
          <w:tab w:val="left" w:pos="713"/>
        </w:tabs>
        <w:ind w:right="5" w:firstLine="720"/>
        <w:jc w:val="both"/>
        <w:rPr>
          <w:spacing w:val="0"/>
          <w:sz w:val="26"/>
          <w:szCs w:val="26"/>
        </w:rPr>
      </w:pPr>
      <w:r w:rsidRPr="009A1792">
        <w:rPr>
          <w:spacing w:val="0"/>
          <w:sz w:val="26"/>
          <w:szCs w:val="26"/>
        </w:rPr>
        <w:t>4. Настоящее решение подлежит официальному опубликованию в печатном средстве массовой информации «Информационный бюллетень Селецкого сельского поселения» и размещению в сети Интернет на официальном сайте Трубчевского муниципального района(</w:t>
      </w:r>
      <w:hyperlink w:history="1">
        <w:r w:rsidRPr="009A1792">
          <w:rPr>
            <w:spacing w:val="0"/>
            <w:sz w:val="26"/>
            <w:szCs w:val="26"/>
            <w:u w:val="single"/>
            <w:lang w:val="en-US"/>
          </w:rPr>
          <w:t>www</w:t>
        </w:r>
        <w:r w:rsidRPr="009A1792">
          <w:rPr>
            <w:spacing w:val="0"/>
            <w:sz w:val="26"/>
            <w:szCs w:val="26"/>
            <w:u w:val="single"/>
          </w:rPr>
          <w:t>.</w:t>
        </w:r>
        <w:r w:rsidRPr="009A1792">
          <w:rPr>
            <w:spacing w:val="0"/>
            <w:sz w:val="26"/>
            <w:szCs w:val="26"/>
            <w:u w:val="single"/>
            <w:lang w:val="en-US"/>
          </w:rPr>
          <w:t>trubrayon</w:t>
        </w:r>
        <w:r w:rsidRPr="009A1792">
          <w:rPr>
            <w:spacing w:val="0"/>
            <w:sz w:val="26"/>
            <w:szCs w:val="26"/>
            <w:u w:val="single"/>
          </w:rPr>
          <w:t>.</w:t>
        </w:r>
        <w:r w:rsidRPr="009A1792">
          <w:rPr>
            <w:spacing w:val="0"/>
            <w:sz w:val="26"/>
            <w:szCs w:val="26"/>
            <w:u w:val="single"/>
            <w:lang w:val="en-US"/>
          </w:rPr>
          <w:t>ru</w:t>
        </w:r>
        <w:r w:rsidRPr="009A1792">
          <w:rPr>
            <w:spacing w:val="0"/>
            <w:sz w:val="26"/>
            <w:szCs w:val="26"/>
            <w:u w:val="single"/>
          </w:rPr>
          <w:t>) на</w:t>
        </w:r>
      </w:hyperlink>
      <w:r w:rsidRPr="009A1792">
        <w:rPr>
          <w:spacing w:val="0"/>
          <w:sz w:val="26"/>
          <w:szCs w:val="26"/>
        </w:rPr>
        <w:t xml:space="preserve"> странице «Селецкое сельское поселение»</w:t>
      </w:r>
    </w:p>
    <w:p w14:paraId="233E51D9" w14:textId="77777777" w:rsidR="009A1792" w:rsidRPr="009A1792" w:rsidRDefault="009A1792" w:rsidP="009A1792">
      <w:pPr>
        <w:shd w:val="clear" w:color="auto" w:fill="FFFFFF"/>
        <w:tabs>
          <w:tab w:val="left" w:pos="713"/>
        </w:tabs>
        <w:ind w:right="5" w:firstLine="720"/>
        <w:jc w:val="both"/>
        <w:rPr>
          <w:spacing w:val="0"/>
          <w:sz w:val="26"/>
          <w:szCs w:val="26"/>
        </w:rPr>
      </w:pPr>
      <w:r w:rsidRPr="009A1792">
        <w:rPr>
          <w:spacing w:val="0"/>
          <w:sz w:val="26"/>
          <w:szCs w:val="26"/>
        </w:rPr>
        <w:t>5.Настоящее решение вступает в силу с момента его официального опубликования в печатном средстве массовой информации «Информационный бюллетень Селецкого сельского поселения» и распространяется на правоотношения, возникшие с 01.01.2025года</w:t>
      </w:r>
    </w:p>
    <w:p w14:paraId="28D6C215" w14:textId="77777777" w:rsidR="009A1792" w:rsidRPr="009A1792" w:rsidRDefault="009A1792" w:rsidP="009A1792">
      <w:pPr>
        <w:shd w:val="clear" w:color="auto" w:fill="FFFFFF"/>
        <w:tabs>
          <w:tab w:val="left" w:pos="713"/>
        </w:tabs>
        <w:ind w:right="5" w:firstLine="720"/>
        <w:jc w:val="both"/>
        <w:rPr>
          <w:spacing w:val="0"/>
          <w:sz w:val="26"/>
          <w:szCs w:val="26"/>
        </w:rPr>
      </w:pPr>
      <w:r w:rsidRPr="009A1792">
        <w:rPr>
          <w:spacing w:val="0"/>
          <w:sz w:val="26"/>
          <w:szCs w:val="26"/>
        </w:rPr>
        <w:t>6. Контроль за исполнением настоящего решения возложить на постоянную комиссию Селецкого сельского Совета народных депутатов по бюджету, экономической политике,налогам и муниципальному имуществу.</w:t>
      </w:r>
    </w:p>
    <w:p w14:paraId="51E067B6" w14:textId="77777777" w:rsidR="009A1792" w:rsidRPr="009A1792" w:rsidRDefault="009A1792" w:rsidP="009A1792">
      <w:pPr>
        <w:shd w:val="clear" w:color="auto" w:fill="FFFFFF"/>
        <w:tabs>
          <w:tab w:val="left" w:pos="713"/>
        </w:tabs>
        <w:rPr>
          <w:spacing w:val="0"/>
          <w:sz w:val="26"/>
          <w:szCs w:val="26"/>
        </w:rPr>
      </w:pPr>
    </w:p>
    <w:p w14:paraId="28F780EB" w14:textId="77777777" w:rsidR="009A1792" w:rsidRPr="009A1792" w:rsidRDefault="009A1792" w:rsidP="009A1792">
      <w:pPr>
        <w:shd w:val="clear" w:color="auto" w:fill="FFFFFF"/>
        <w:tabs>
          <w:tab w:val="left" w:pos="713"/>
        </w:tabs>
        <w:rPr>
          <w:spacing w:val="0"/>
          <w:sz w:val="26"/>
          <w:szCs w:val="26"/>
        </w:rPr>
      </w:pPr>
    </w:p>
    <w:p w14:paraId="3A197C02" w14:textId="77777777" w:rsidR="009A1792" w:rsidRPr="009A1792" w:rsidRDefault="009A1792" w:rsidP="009A1792">
      <w:pPr>
        <w:rPr>
          <w:spacing w:val="0"/>
          <w:sz w:val="26"/>
          <w:szCs w:val="26"/>
        </w:rPr>
      </w:pPr>
      <w:r w:rsidRPr="009A1792">
        <w:rPr>
          <w:spacing w:val="0"/>
          <w:sz w:val="26"/>
          <w:szCs w:val="26"/>
        </w:rPr>
        <w:t>Глава Селецкого</w:t>
      </w:r>
    </w:p>
    <w:p w14:paraId="7EB71AE2" w14:textId="77777777" w:rsidR="009A1792" w:rsidRPr="009A1792" w:rsidRDefault="009A1792" w:rsidP="009A1792">
      <w:pPr>
        <w:rPr>
          <w:sz w:val="26"/>
          <w:szCs w:val="26"/>
        </w:rPr>
      </w:pPr>
      <w:r w:rsidRPr="009A1792">
        <w:rPr>
          <w:spacing w:val="0"/>
          <w:sz w:val="26"/>
          <w:szCs w:val="26"/>
        </w:rPr>
        <w:t>сельского поселения                                                           Н.М.Малаев</w:t>
      </w:r>
    </w:p>
    <w:p w14:paraId="424C0D5C" w14:textId="77777777" w:rsidR="005B6D02" w:rsidRDefault="005B6D02" w:rsidP="0065367E">
      <w:pPr>
        <w:autoSpaceDE w:val="0"/>
        <w:autoSpaceDN w:val="0"/>
        <w:adjustRightInd w:val="0"/>
        <w:spacing w:line="216" w:lineRule="auto"/>
        <w:jc w:val="right"/>
        <w:rPr>
          <w:rFonts w:eastAsia="Calibri"/>
          <w:b/>
          <w:spacing w:val="0"/>
          <w:sz w:val="24"/>
          <w:szCs w:val="24"/>
        </w:rPr>
      </w:pPr>
    </w:p>
    <w:p w14:paraId="79F3303C" w14:textId="77777777" w:rsidR="009A1792" w:rsidRDefault="009A1792" w:rsidP="0065367E">
      <w:pPr>
        <w:autoSpaceDE w:val="0"/>
        <w:autoSpaceDN w:val="0"/>
        <w:adjustRightInd w:val="0"/>
        <w:spacing w:line="216" w:lineRule="auto"/>
        <w:jc w:val="right"/>
        <w:rPr>
          <w:rFonts w:eastAsia="Calibri"/>
          <w:b/>
          <w:spacing w:val="0"/>
          <w:sz w:val="24"/>
          <w:szCs w:val="24"/>
        </w:rPr>
      </w:pPr>
    </w:p>
    <w:p w14:paraId="799123CA" w14:textId="77777777" w:rsidR="009A1792" w:rsidRPr="009A1792" w:rsidRDefault="009A1792" w:rsidP="009A1792">
      <w:pPr>
        <w:spacing w:line="276" w:lineRule="auto"/>
        <w:jc w:val="center"/>
        <w:rPr>
          <w:b/>
          <w:color w:val="000000"/>
          <w:spacing w:val="0"/>
          <w:sz w:val="22"/>
          <w:szCs w:val="20"/>
        </w:rPr>
      </w:pPr>
      <w:r w:rsidRPr="009A1792">
        <w:rPr>
          <w:b/>
          <w:color w:val="000000"/>
          <w:spacing w:val="0"/>
          <w:sz w:val="22"/>
          <w:szCs w:val="20"/>
        </w:rPr>
        <w:lastRenderedPageBreak/>
        <w:t xml:space="preserve">РОССИЙСКАЯ ФЕДЕРАЦИЯ                            </w:t>
      </w:r>
    </w:p>
    <w:p w14:paraId="5016EB20" w14:textId="77777777" w:rsidR="009A1792" w:rsidRPr="009A1792" w:rsidRDefault="009A1792" w:rsidP="009A1792">
      <w:pPr>
        <w:spacing w:line="276" w:lineRule="auto"/>
        <w:jc w:val="center"/>
        <w:rPr>
          <w:b/>
          <w:color w:val="000000"/>
          <w:spacing w:val="0"/>
          <w:sz w:val="22"/>
          <w:szCs w:val="20"/>
        </w:rPr>
      </w:pPr>
      <w:r w:rsidRPr="009A1792">
        <w:rPr>
          <w:b/>
          <w:color w:val="000000"/>
          <w:spacing w:val="0"/>
          <w:sz w:val="22"/>
          <w:szCs w:val="20"/>
        </w:rPr>
        <w:t>БРЯНСКАЯ ОБЛАСТЬ</w:t>
      </w:r>
    </w:p>
    <w:p w14:paraId="1A471673" w14:textId="77777777" w:rsidR="009A1792" w:rsidRPr="009A1792" w:rsidRDefault="009A1792" w:rsidP="009A1792">
      <w:pPr>
        <w:spacing w:line="276" w:lineRule="auto"/>
        <w:jc w:val="center"/>
        <w:rPr>
          <w:b/>
          <w:color w:val="000000"/>
          <w:spacing w:val="0"/>
          <w:sz w:val="22"/>
          <w:szCs w:val="20"/>
        </w:rPr>
      </w:pPr>
      <w:r w:rsidRPr="009A1792">
        <w:rPr>
          <w:b/>
          <w:color w:val="000000"/>
          <w:spacing w:val="0"/>
          <w:sz w:val="22"/>
          <w:szCs w:val="20"/>
        </w:rPr>
        <w:t>ТРУБЧЕВСКИЙ МУНИЦИПАЛЬНЫЙ РАЙОН</w:t>
      </w:r>
      <w:r w:rsidRPr="009A1792">
        <w:rPr>
          <w:b/>
          <w:color w:val="000000"/>
          <w:spacing w:val="0"/>
          <w:sz w:val="22"/>
          <w:szCs w:val="20"/>
        </w:rPr>
        <w:br/>
        <w:t>СЕЛЕЦКИЙ СЕЛЬСКИЙ СОВЕТ НАРОДНЫХ ДЕПУТАТОВ</w:t>
      </w:r>
    </w:p>
    <w:p w14:paraId="3434FBDD" w14:textId="77777777" w:rsidR="009A1792" w:rsidRPr="009A1792" w:rsidRDefault="009A1792" w:rsidP="009A1792">
      <w:pPr>
        <w:tabs>
          <w:tab w:val="left" w:pos="-100"/>
        </w:tabs>
        <w:spacing w:line="276" w:lineRule="auto"/>
        <w:rPr>
          <w:color w:val="000000"/>
          <w:spacing w:val="0"/>
          <w:sz w:val="40"/>
          <w:szCs w:val="40"/>
        </w:rPr>
      </w:pPr>
      <w:r w:rsidRPr="009A1792">
        <w:rPr>
          <w:noProof/>
          <w:color w:val="000000"/>
          <w:spacing w:val="0"/>
          <w:sz w:val="24"/>
          <w:szCs w:val="24"/>
        </w:rPr>
        <w:pict w14:anchorId="3B95B6C3">
          <v:line id="Прямая соединительная линия 2" o:spid="_x0000_s2056" style="position:absolute;z-index:251669504;visibility:visible;mso-wrap-distance-top:-3e-5mm;mso-wrap-distance-bottom:-3e-5mm"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w:r>
      <w:r w:rsidRPr="009A1792">
        <w:rPr>
          <w:color w:val="000000"/>
          <w:spacing w:val="0"/>
          <w:sz w:val="22"/>
          <w:szCs w:val="20"/>
        </w:rPr>
        <w:t xml:space="preserve"> </w:t>
      </w:r>
    </w:p>
    <w:p w14:paraId="6FAF2F10" w14:textId="77777777" w:rsidR="009A1792" w:rsidRPr="009A1792" w:rsidRDefault="009A1792" w:rsidP="009A1792">
      <w:pPr>
        <w:tabs>
          <w:tab w:val="left" w:pos="-100"/>
        </w:tabs>
        <w:spacing w:line="276" w:lineRule="auto"/>
        <w:jc w:val="center"/>
        <w:rPr>
          <w:b/>
          <w:color w:val="000000"/>
          <w:spacing w:val="0"/>
          <w:sz w:val="48"/>
          <w:szCs w:val="48"/>
        </w:rPr>
      </w:pPr>
      <w:r w:rsidRPr="009A1792">
        <w:rPr>
          <w:b/>
          <w:color w:val="000000"/>
          <w:spacing w:val="0"/>
          <w:sz w:val="48"/>
          <w:szCs w:val="48"/>
        </w:rPr>
        <w:t>РЕШЕНИЕ</w:t>
      </w:r>
    </w:p>
    <w:p w14:paraId="2EAD7A97" w14:textId="77777777" w:rsidR="009A1792" w:rsidRPr="009A1792" w:rsidRDefault="009A1792" w:rsidP="009A1792">
      <w:pPr>
        <w:jc w:val="right"/>
        <w:rPr>
          <w:color w:val="000000"/>
          <w:spacing w:val="40"/>
          <w:sz w:val="20"/>
          <w:szCs w:val="20"/>
        </w:rPr>
      </w:pPr>
    </w:p>
    <w:p w14:paraId="5044BD69" w14:textId="77777777" w:rsidR="009A1792" w:rsidRPr="009A1792" w:rsidRDefault="009A1792" w:rsidP="009A1792">
      <w:pPr>
        <w:rPr>
          <w:color w:val="000000"/>
          <w:spacing w:val="0"/>
          <w:sz w:val="26"/>
          <w:szCs w:val="20"/>
        </w:rPr>
      </w:pPr>
      <w:r w:rsidRPr="009A1792">
        <w:rPr>
          <w:color w:val="000000"/>
          <w:spacing w:val="0"/>
          <w:sz w:val="26"/>
          <w:szCs w:val="20"/>
        </w:rPr>
        <w:t xml:space="preserve">от 15.11.2024 г. № 5-24                                                                            </w:t>
      </w:r>
    </w:p>
    <w:p w14:paraId="782334B7" w14:textId="77777777" w:rsidR="009A1792" w:rsidRPr="009A1792" w:rsidRDefault="009A1792" w:rsidP="009A1792">
      <w:pPr>
        <w:rPr>
          <w:color w:val="000000"/>
          <w:spacing w:val="0"/>
          <w:sz w:val="26"/>
          <w:szCs w:val="20"/>
        </w:rPr>
      </w:pPr>
      <w:r w:rsidRPr="009A1792">
        <w:rPr>
          <w:color w:val="000000"/>
          <w:spacing w:val="0"/>
          <w:sz w:val="26"/>
          <w:szCs w:val="20"/>
        </w:rPr>
        <w:t>с.Селец</w:t>
      </w:r>
    </w:p>
    <w:p w14:paraId="79AA4CEF" w14:textId="77777777" w:rsidR="009A1792" w:rsidRPr="009A1792" w:rsidRDefault="009A1792" w:rsidP="009A1792">
      <w:pPr>
        <w:jc w:val="both"/>
        <w:rPr>
          <w:rFonts w:ascii="Calibri" w:hAnsi="Calibri"/>
          <w:color w:val="000000"/>
          <w:spacing w:val="0"/>
          <w:sz w:val="22"/>
          <w:szCs w:val="20"/>
        </w:rPr>
      </w:pPr>
    </w:p>
    <w:p w14:paraId="155661CA" w14:textId="77777777" w:rsidR="009A1792" w:rsidRPr="009A1792" w:rsidRDefault="009A1792" w:rsidP="009A1792">
      <w:pPr>
        <w:jc w:val="both"/>
        <w:rPr>
          <w:rFonts w:ascii="Calibri" w:hAnsi="Calibri"/>
          <w:color w:val="000000"/>
          <w:spacing w:val="0"/>
          <w:sz w:val="22"/>
          <w:szCs w:val="20"/>
        </w:rPr>
      </w:pPr>
      <w:r w:rsidRPr="009A1792">
        <w:rPr>
          <w:rFonts w:ascii="Calibri" w:hAnsi="Calibri"/>
          <w:color w:val="000000"/>
          <w:spacing w:val="0"/>
          <w:sz w:val="22"/>
          <w:szCs w:val="20"/>
        </w:rPr>
        <w:t>О внесении изменений в решение</w:t>
      </w:r>
    </w:p>
    <w:p w14:paraId="2DF24AB1" w14:textId="77777777" w:rsidR="009A1792" w:rsidRPr="009A1792" w:rsidRDefault="009A1792" w:rsidP="009A1792">
      <w:pPr>
        <w:jc w:val="both"/>
        <w:rPr>
          <w:rFonts w:ascii="Calibri" w:hAnsi="Calibri"/>
          <w:color w:val="000000"/>
          <w:spacing w:val="0"/>
          <w:sz w:val="22"/>
          <w:szCs w:val="20"/>
        </w:rPr>
      </w:pPr>
      <w:r w:rsidRPr="009A1792">
        <w:rPr>
          <w:rFonts w:ascii="Calibri" w:hAnsi="Calibri"/>
          <w:color w:val="000000"/>
          <w:spacing w:val="0"/>
          <w:sz w:val="22"/>
          <w:szCs w:val="20"/>
        </w:rPr>
        <w:t xml:space="preserve"> Селецкого сельского Совета народных депутатов</w:t>
      </w:r>
    </w:p>
    <w:p w14:paraId="432826A4" w14:textId="77777777" w:rsidR="009A1792" w:rsidRPr="009A1792" w:rsidRDefault="009A1792" w:rsidP="009A1792">
      <w:pPr>
        <w:jc w:val="both"/>
        <w:rPr>
          <w:rFonts w:ascii="Calibri" w:hAnsi="Calibri"/>
          <w:bCs/>
          <w:color w:val="000000"/>
          <w:spacing w:val="0"/>
          <w:sz w:val="22"/>
        </w:rPr>
      </w:pPr>
      <w:r w:rsidRPr="009A1792">
        <w:rPr>
          <w:rFonts w:ascii="Calibri" w:hAnsi="Calibri"/>
          <w:color w:val="000000"/>
          <w:spacing w:val="0"/>
          <w:sz w:val="22"/>
          <w:szCs w:val="20"/>
        </w:rPr>
        <w:t xml:space="preserve"> от 24.07.2024г. № 4-130 «</w:t>
      </w:r>
      <w:bookmarkStart w:id="0" w:name="_Hlk180586511"/>
      <w:r w:rsidRPr="009A1792">
        <w:rPr>
          <w:rFonts w:ascii="Calibri" w:hAnsi="Calibri"/>
          <w:bCs/>
          <w:color w:val="000000"/>
          <w:spacing w:val="0"/>
          <w:sz w:val="22"/>
        </w:rPr>
        <w:t>Об утверждении положения</w:t>
      </w:r>
    </w:p>
    <w:p w14:paraId="765F4036"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 xml:space="preserve"> по оплате труда муниципальных служащих, лиц, </w:t>
      </w:r>
    </w:p>
    <w:p w14:paraId="3F2F4144"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замещающих должности, не являющиеся</w:t>
      </w:r>
    </w:p>
    <w:p w14:paraId="12E7AC0A"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 xml:space="preserve">должностями муниципальной службы, </w:t>
      </w:r>
    </w:p>
    <w:p w14:paraId="5CBFC968"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 xml:space="preserve">в том числе работника, осуществляющего первичный </w:t>
      </w:r>
    </w:p>
    <w:p w14:paraId="449E8973"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воинский учет, а также отдельных работников органов местного</w:t>
      </w:r>
    </w:p>
    <w:p w14:paraId="110BE57C"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 xml:space="preserve"> самоуправления Селецкого сельского поселения </w:t>
      </w:r>
    </w:p>
    <w:p w14:paraId="106F7E52"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Трубчевского муниципального района</w:t>
      </w:r>
    </w:p>
    <w:p w14:paraId="204DD314" w14:textId="77777777" w:rsidR="009A1792" w:rsidRPr="009A1792" w:rsidRDefault="009A1792" w:rsidP="009A1792">
      <w:pPr>
        <w:jc w:val="both"/>
        <w:rPr>
          <w:rFonts w:ascii="Calibri" w:hAnsi="Calibri"/>
          <w:bCs/>
          <w:color w:val="000000"/>
          <w:spacing w:val="0"/>
          <w:sz w:val="22"/>
        </w:rPr>
      </w:pPr>
      <w:r w:rsidRPr="009A1792">
        <w:rPr>
          <w:rFonts w:ascii="Calibri" w:hAnsi="Calibri"/>
          <w:bCs/>
          <w:color w:val="000000"/>
          <w:spacing w:val="0"/>
          <w:sz w:val="22"/>
        </w:rPr>
        <w:t>Брянской области</w:t>
      </w:r>
    </w:p>
    <w:bookmarkEnd w:id="0"/>
    <w:p w14:paraId="64A75E16" w14:textId="77777777" w:rsidR="009A1792" w:rsidRPr="009A1792" w:rsidRDefault="009A1792" w:rsidP="009A1792">
      <w:pPr>
        <w:ind w:firstLine="709"/>
        <w:jc w:val="right"/>
        <w:rPr>
          <w:color w:val="000000"/>
          <w:spacing w:val="0"/>
          <w:sz w:val="26"/>
          <w:szCs w:val="20"/>
        </w:rPr>
      </w:pPr>
    </w:p>
    <w:p w14:paraId="03D15833" w14:textId="77777777" w:rsidR="009A1792" w:rsidRPr="009A1792" w:rsidRDefault="009A1792" w:rsidP="009A1792">
      <w:pPr>
        <w:ind w:firstLine="709"/>
        <w:jc w:val="both"/>
        <w:rPr>
          <w:color w:val="000000"/>
          <w:spacing w:val="0"/>
          <w:sz w:val="26"/>
          <w:szCs w:val="20"/>
        </w:rPr>
      </w:pPr>
      <w:r w:rsidRPr="009A1792">
        <w:rPr>
          <w:color w:val="000000"/>
          <w:spacing w:val="0"/>
          <w:sz w:val="26"/>
          <w:szCs w:val="20"/>
        </w:rPr>
        <w:t xml:space="preserve">Рассмотрев предложение администрации Селецкого сельского поселения, в соответствии с п.2 ст.53 Федерального закона от 06.10.2003 № 131-ФЗ «Об общих принципах организации местного самоуправления в Российской Федерации», руководствуясь статьями 60.2, 152 Трудового кодекса Российской Федерации, Федеральным законом от 02.03.2007 № 25-ФЗ «О муниципальной службе в Российской Федерации», Селецкий сельский Совет народных депутатов решил: </w:t>
      </w:r>
    </w:p>
    <w:p w14:paraId="113146B7" w14:textId="77777777" w:rsidR="009A1792" w:rsidRPr="009A1792" w:rsidRDefault="009A1792" w:rsidP="009A1792">
      <w:pPr>
        <w:ind w:firstLine="709"/>
        <w:jc w:val="both"/>
        <w:rPr>
          <w:color w:val="000000"/>
          <w:spacing w:val="0"/>
          <w:sz w:val="26"/>
          <w:szCs w:val="20"/>
        </w:rPr>
      </w:pPr>
    </w:p>
    <w:p w14:paraId="2A729813" w14:textId="77777777" w:rsidR="009A1792" w:rsidRPr="009A1792" w:rsidRDefault="009A1792" w:rsidP="009A1792">
      <w:pPr>
        <w:jc w:val="both"/>
        <w:rPr>
          <w:bCs/>
          <w:color w:val="000000"/>
          <w:spacing w:val="0"/>
          <w:sz w:val="26"/>
          <w:szCs w:val="26"/>
        </w:rPr>
      </w:pPr>
      <w:r w:rsidRPr="009A1792">
        <w:rPr>
          <w:color w:val="000000"/>
          <w:spacing w:val="0"/>
          <w:sz w:val="26"/>
          <w:szCs w:val="20"/>
        </w:rPr>
        <w:t xml:space="preserve">         1.Внести следующие изменения в решение Селецкого сельского Совета народных депутатов от 24.07.2024 № 4-130 «</w:t>
      </w:r>
      <w:r w:rsidRPr="009A1792">
        <w:rPr>
          <w:bCs/>
          <w:color w:val="000000"/>
          <w:spacing w:val="0"/>
          <w:sz w:val="26"/>
          <w:szCs w:val="26"/>
        </w:rPr>
        <w:t>Об утверждении положений по оплате труда муниципальных служащих, лиц, замещающих должности, не являющиеся</w:t>
      </w:r>
    </w:p>
    <w:p w14:paraId="0940D038" w14:textId="77777777" w:rsidR="009A1792" w:rsidRPr="009A1792" w:rsidRDefault="009A1792" w:rsidP="009A1792">
      <w:pPr>
        <w:jc w:val="both"/>
        <w:rPr>
          <w:bCs/>
          <w:color w:val="000000"/>
          <w:spacing w:val="0"/>
          <w:sz w:val="26"/>
          <w:szCs w:val="26"/>
        </w:rPr>
      </w:pPr>
      <w:r w:rsidRPr="009A1792">
        <w:rPr>
          <w:bCs/>
          <w:color w:val="000000"/>
          <w:spacing w:val="0"/>
          <w:sz w:val="26"/>
          <w:szCs w:val="26"/>
        </w:rPr>
        <w:t>должностями муниципальной службы, в том числе работника, осуществляющего первичный воинский учет, а также отдельных работников органов местного</w:t>
      </w:r>
    </w:p>
    <w:p w14:paraId="1680BA7B" w14:textId="77777777" w:rsidR="009A1792" w:rsidRPr="009A1792" w:rsidRDefault="009A1792" w:rsidP="009A1792">
      <w:pPr>
        <w:jc w:val="both"/>
        <w:rPr>
          <w:bCs/>
          <w:color w:val="000000"/>
          <w:spacing w:val="0"/>
          <w:sz w:val="26"/>
          <w:szCs w:val="26"/>
        </w:rPr>
      </w:pPr>
      <w:r w:rsidRPr="009A1792">
        <w:rPr>
          <w:bCs/>
          <w:color w:val="000000"/>
          <w:spacing w:val="0"/>
          <w:sz w:val="26"/>
          <w:szCs w:val="26"/>
        </w:rPr>
        <w:t xml:space="preserve"> самоуправления Селецкого сельского поселения Трубчевского муниципального района Брянской области» (далее-Решение):</w:t>
      </w:r>
    </w:p>
    <w:p w14:paraId="637EB4C2" w14:textId="77777777" w:rsidR="009A1792" w:rsidRPr="009A1792" w:rsidRDefault="009A1792" w:rsidP="009A1792">
      <w:pPr>
        <w:ind w:firstLine="709"/>
        <w:jc w:val="both"/>
        <w:rPr>
          <w:color w:val="000000"/>
          <w:spacing w:val="0"/>
          <w:sz w:val="26"/>
          <w:szCs w:val="20"/>
        </w:rPr>
      </w:pPr>
      <w:r w:rsidRPr="009A1792">
        <w:rPr>
          <w:color w:val="000000"/>
          <w:spacing w:val="0"/>
          <w:sz w:val="26"/>
          <w:szCs w:val="20"/>
        </w:rPr>
        <w:t>в Положении об оплате труда муниципальных служащих, замещающих должности муниципальной службы в органах местного самоуправления Селецкого сельского поселения Трубчевского муниципального района Брянской области», утвержденном Решением (далее – Положение), пункт 3.2. Положения дополнить вторым абзацем следующего содержания:</w:t>
      </w:r>
    </w:p>
    <w:p w14:paraId="0EE95989" w14:textId="77777777" w:rsidR="009A1792" w:rsidRPr="009A1792" w:rsidRDefault="009A1792" w:rsidP="009A1792">
      <w:pPr>
        <w:ind w:firstLine="709"/>
        <w:jc w:val="both"/>
        <w:rPr>
          <w:color w:val="000000"/>
          <w:spacing w:val="0"/>
          <w:sz w:val="26"/>
          <w:szCs w:val="20"/>
        </w:rPr>
      </w:pPr>
      <w:r w:rsidRPr="009A1792">
        <w:rPr>
          <w:color w:val="000000"/>
          <w:spacing w:val="0"/>
          <w:sz w:val="26"/>
          <w:szCs w:val="20"/>
        </w:rPr>
        <w:t xml:space="preserve">«В случае назначения Селецким сельским Советом народных депутатов временно исполняющим обязанности главы Селецкой сельской администрации заместителя главы Селецкой сельской администрации , временно исполняющему обязанности главы Селецкой сельской администрации распоряжением Главы Селецкого сельского поселения с даты такого назначения устанавливается ежемесячная доплата за совмещение </w:t>
      </w:r>
      <w:r w:rsidRPr="009A1792">
        <w:rPr>
          <w:color w:val="000000"/>
          <w:spacing w:val="0"/>
          <w:sz w:val="26"/>
          <w:szCs w:val="20"/>
        </w:rPr>
        <w:lastRenderedPageBreak/>
        <w:t>должностей в размере 50 % денежного содержания по должности главы Селецкой сельской администрации без учета индивидуальных дополнительных выплат (ежемесячной надбавки к должностному окладу за выслугу лет на муниципальной службе, ежемесячной надбавки за классный чин,).».</w:t>
      </w:r>
    </w:p>
    <w:p w14:paraId="291C9531" w14:textId="77777777" w:rsidR="009A1792" w:rsidRPr="009A1792" w:rsidRDefault="009A1792" w:rsidP="009A1792">
      <w:pPr>
        <w:ind w:firstLine="709"/>
        <w:jc w:val="both"/>
        <w:rPr>
          <w:color w:val="000000"/>
          <w:spacing w:val="0"/>
          <w:sz w:val="26"/>
          <w:szCs w:val="20"/>
        </w:rPr>
      </w:pPr>
      <w:r w:rsidRPr="009A1792">
        <w:rPr>
          <w:color w:val="000000"/>
          <w:spacing w:val="0"/>
          <w:sz w:val="26"/>
          <w:szCs w:val="20"/>
        </w:rPr>
        <w:t>2.Настоящее решение подлежит официальному опубликованию в печатном средстве массовой информации «Информационный бюллетень Селецкого сельского поселения» и размещению на официальном сайте Трубчевского муниципального района в сети Интернет (</w:t>
      </w:r>
      <w:hyperlink r:id="rId10" w:history="1">
        <w:r w:rsidRPr="009A1792">
          <w:rPr>
            <w:color w:val="0000FF"/>
            <w:spacing w:val="0"/>
            <w:sz w:val="26"/>
            <w:szCs w:val="20"/>
            <w:u w:val="single"/>
            <w:lang w:val="en-US"/>
          </w:rPr>
          <w:t>www</w:t>
        </w:r>
        <w:r w:rsidRPr="009A1792">
          <w:rPr>
            <w:color w:val="0000FF"/>
            <w:spacing w:val="0"/>
            <w:sz w:val="26"/>
            <w:szCs w:val="20"/>
            <w:u w:val="single"/>
          </w:rPr>
          <w:t>.</w:t>
        </w:r>
        <w:r w:rsidRPr="009A1792">
          <w:rPr>
            <w:color w:val="0000FF"/>
            <w:spacing w:val="0"/>
            <w:sz w:val="26"/>
            <w:szCs w:val="20"/>
            <w:u w:val="single"/>
            <w:lang w:val="en-US"/>
          </w:rPr>
          <w:t>trubrayon</w:t>
        </w:r>
        <w:r w:rsidRPr="009A1792">
          <w:rPr>
            <w:color w:val="0000FF"/>
            <w:spacing w:val="0"/>
            <w:sz w:val="26"/>
            <w:szCs w:val="20"/>
            <w:u w:val="single"/>
          </w:rPr>
          <w:t>.</w:t>
        </w:r>
        <w:r w:rsidRPr="009A1792">
          <w:rPr>
            <w:color w:val="0000FF"/>
            <w:spacing w:val="0"/>
            <w:sz w:val="26"/>
            <w:szCs w:val="20"/>
            <w:u w:val="single"/>
            <w:lang w:val="en-US"/>
          </w:rPr>
          <w:t>ru</w:t>
        </w:r>
      </w:hyperlink>
      <w:r w:rsidRPr="009A1792">
        <w:rPr>
          <w:color w:val="000000"/>
          <w:spacing w:val="0"/>
          <w:sz w:val="26"/>
          <w:szCs w:val="20"/>
        </w:rPr>
        <w:t>) на странице «Селецкое сельское поселение»</w:t>
      </w:r>
    </w:p>
    <w:p w14:paraId="48944A06" w14:textId="77777777" w:rsidR="009A1792" w:rsidRPr="009A1792" w:rsidRDefault="009A1792" w:rsidP="009A1792">
      <w:pPr>
        <w:ind w:firstLine="709"/>
        <w:jc w:val="both"/>
        <w:rPr>
          <w:color w:val="000000"/>
          <w:spacing w:val="0"/>
          <w:sz w:val="26"/>
          <w:szCs w:val="20"/>
        </w:rPr>
      </w:pPr>
      <w:r w:rsidRPr="009A1792">
        <w:rPr>
          <w:color w:val="000000"/>
          <w:spacing w:val="0"/>
          <w:sz w:val="26"/>
          <w:szCs w:val="20"/>
        </w:rPr>
        <w:t>3.Настоящее решение вступает в силу с момента его официального опубликования в печатном средстве массовой информации «Информационный бюллетень Селецкого сельского поселения» и распространяется на правоотношения, возникшие с 27.09.2024года.</w:t>
      </w:r>
    </w:p>
    <w:p w14:paraId="7BE89E1E" w14:textId="77777777" w:rsidR="009A1792" w:rsidRPr="009A1792" w:rsidRDefault="009A1792" w:rsidP="009A1792">
      <w:pPr>
        <w:ind w:firstLine="709"/>
        <w:jc w:val="both"/>
        <w:rPr>
          <w:spacing w:val="0"/>
          <w:sz w:val="26"/>
          <w:szCs w:val="20"/>
        </w:rPr>
      </w:pPr>
      <w:r w:rsidRPr="009A1792">
        <w:rPr>
          <w:color w:val="000000"/>
          <w:spacing w:val="0"/>
          <w:sz w:val="26"/>
          <w:szCs w:val="20"/>
        </w:rPr>
        <w:t>4. Контроль за исполнением настоящего решения возложить на постоянную комиссию Селецкого сельского</w:t>
      </w:r>
      <w:r w:rsidRPr="009A1792">
        <w:rPr>
          <w:spacing w:val="0"/>
          <w:sz w:val="26"/>
          <w:szCs w:val="20"/>
        </w:rPr>
        <w:t xml:space="preserve"> Совета народных </w:t>
      </w:r>
      <w:r w:rsidRPr="009A1792">
        <w:rPr>
          <w:spacing w:val="0"/>
          <w:sz w:val="26"/>
          <w:szCs w:val="26"/>
        </w:rPr>
        <w:t xml:space="preserve">депутатов </w:t>
      </w:r>
      <w:r w:rsidRPr="009A1792">
        <w:rPr>
          <w:rFonts w:ascii="Calibri" w:hAnsi="Calibri"/>
          <w:color w:val="000000"/>
          <w:spacing w:val="0"/>
          <w:sz w:val="26"/>
          <w:szCs w:val="26"/>
        </w:rPr>
        <w:t xml:space="preserve">по бюджету, </w:t>
      </w:r>
      <w:r w:rsidRPr="009A1792">
        <w:rPr>
          <w:color w:val="000000"/>
          <w:spacing w:val="0"/>
          <w:sz w:val="26"/>
          <w:szCs w:val="26"/>
        </w:rPr>
        <w:t>экономической политике, налогам и муниципальному имуществу</w:t>
      </w:r>
      <w:r w:rsidRPr="009A1792">
        <w:rPr>
          <w:spacing w:val="0"/>
          <w:sz w:val="26"/>
          <w:szCs w:val="20"/>
        </w:rPr>
        <w:t xml:space="preserve"> / </w:t>
      </w:r>
    </w:p>
    <w:p w14:paraId="2606F237" w14:textId="77777777" w:rsidR="009A1792" w:rsidRPr="009A1792" w:rsidRDefault="009A1792" w:rsidP="009A1792">
      <w:pPr>
        <w:ind w:firstLine="709"/>
        <w:jc w:val="both"/>
        <w:rPr>
          <w:color w:val="FF0000"/>
          <w:spacing w:val="0"/>
          <w:sz w:val="26"/>
          <w:szCs w:val="20"/>
        </w:rPr>
      </w:pPr>
    </w:p>
    <w:p w14:paraId="7386F1A2" w14:textId="77777777" w:rsidR="009A1792" w:rsidRPr="009A1792" w:rsidRDefault="009A1792" w:rsidP="009A1792">
      <w:pPr>
        <w:ind w:firstLine="705"/>
        <w:jc w:val="both"/>
        <w:rPr>
          <w:color w:val="000000"/>
          <w:spacing w:val="0"/>
          <w:sz w:val="26"/>
          <w:szCs w:val="20"/>
        </w:rPr>
      </w:pPr>
    </w:p>
    <w:p w14:paraId="1AF0C2E6" w14:textId="77777777" w:rsidR="009A1792" w:rsidRPr="009A1792" w:rsidRDefault="009A1792" w:rsidP="009A1792">
      <w:pPr>
        <w:rPr>
          <w:color w:val="000000"/>
          <w:spacing w:val="0"/>
          <w:sz w:val="26"/>
          <w:szCs w:val="20"/>
        </w:rPr>
      </w:pPr>
      <w:r w:rsidRPr="009A1792">
        <w:rPr>
          <w:color w:val="000000"/>
          <w:spacing w:val="0"/>
          <w:sz w:val="26"/>
          <w:szCs w:val="20"/>
        </w:rPr>
        <w:t xml:space="preserve">Глава Селецкого </w:t>
      </w:r>
    </w:p>
    <w:p w14:paraId="2171AC87" w14:textId="77777777" w:rsidR="009A1792" w:rsidRPr="009A1792" w:rsidRDefault="009A1792" w:rsidP="009A1792">
      <w:pPr>
        <w:rPr>
          <w:color w:val="000000"/>
          <w:spacing w:val="0"/>
          <w:sz w:val="26"/>
          <w:szCs w:val="20"/>
        </w:rPr>
      </w:pPr>
      <w:r w:rsidRPr="009A1792">
        <w:rPr>
          <w:color w:val="000000"/>
          <w:spacing w:val="0"/>
          <w:sz w:val="26"/>
          <w:szCs w:val="20"/>
        </w:rPr>
        <w:t>сельского поселения</w:t>
      </w:r>
      <w:r w:rsidRPr="009A1792">
        <w:rPr>
          <w:color w:val="000000"/>
          <w:spacing w:val="0"/>
          <w:sz w:val="26"/>
          <w:szCs w:val="20"/>
        </w:rPr>
        <w:tab/>
      </w:r>
      <w:r w:rsidRPr="009A1792">
        <w:rPr>
          <w:color w:val="000000"/>
          <w:spacing w:val="0"/>
          <w:sz w:val="26"/>
          <w:szCs w:val="20"/>
        </w:rPr>
        <w:tab/>
      </w:r>
      <w:r w:rsidRPr="009A1792">
        <w:rPr>
          <w:color w:val="000000"/>
          <w:spacing w:val="0"/>
          <w:sz w:val="26"/>
          <w:szCs w:val="20"/>
        </w:rPr>
        <w:tab/>
      </w:r>
      <w:r w:rsidRPr="009A1792">
        <w:rPr>
          <w:color w:val="000000"/>
          <w:spacing w:val="0"/>
          <w:sz w:val="26"/>
          <w:szCs w:val="20"/>
        </w:rPr>
        <w:tab/>
      </w:r>
      <w:r w:rsidRPr="009A1792">
        <w:rPr>
          <w:color w:val="000000"/>
          <w:spacing w:val="0"/>
          <w:sz w:val="26"/>
          <w:szCs w:val="20"/>
        </w:rPr>
        <w:tab/>
        <w:t xml:space="preserve"> </w:t>
      </w:r>
      <w:r w:rsidRPr="009A1792">
        <w:rPr>
          <w:color w:val="000000"/>
          <w:spacing w:val="0"/>
          <w:sz w:val="26"/>
          <w:szCs w:val="20"/>
        </w:rPr>
        <w:tab/>
      </w:r>
      <w:r w:rsidRPr="009A1792">
        <w:rPr>
          <w:color w:val="000000"/>
          <w:spacing w:val="0"/>
          <w:sz w:val="26"/>
          <w:szCs w:val="20"/>
        </w:rPr>
        <w:tab/>
        <w:t>Н.М.Малаев</w:t>
      </w:r>
    </w:p>
    <w:p w14:paraId="4CA68FC8" w14:textId="77777777" w:rsidR="009A1792" w:rsidRDefault="009A1792" w:rsidP="0065367E">
      <w:pPr>
        <w:autoSpaceDE w:val="0"/>
        <w:autoSpaceDN w:val="0"/>
        <w:adjustRightInd w:val="0"/>
        <w:spacing w:line="216" w:lineRule="auto"/>
        <w:jc w:val="right"/>
        <w:rPr>
          <w:rFonts w:eastAsia="Calibri"/>
          <w:b/>
          <w:spacing w:val="0"/>
          <w:sz w:val="24"/>
          <w:szCs w:val="24"/>
        </w:rPr>
      </w:pPr>
    </w:p>
    <w:p w14:paraId="036F20B4" w14:textId="77777777" w:rsidR="009A1792" w:rsidRDefault="009A1792" w:rsidP="0065367E">
      <w:pPr>
        <w:autoSpaceDE w:val="0"/>
        <w:autoSpaceDN w:val="0"/>
        <w:adjustRightInd w:val="0"/>
        <w:spacing w:line="216" w:lineRule="auto"/>
        <w:jc w:val="right"/>
        <w:rPr>
          <w:rFonts w:eastAsia="Calibri"/>
          <w:b/>
          <w:spacing w:val="0"/>
          <w:sz w:val="24"/>
          <w:szCs w:val="24"/>
        </w:rPr>
      </w:pPr>
    </w:p>
    <w:p w14:paraId="7A1965A5" w14:textId="77777777" w:rsidR="009A1792" w:rsidRDefault="009A1792" w:rsidP="0065367E">
      <w:pPr>
        <w:autoSpaceDE w:val="0"/>
        <w:autoSpaceDN w:val="0"/>
        <w:adjustRightInd w:val="0"/>
        <w:spacing w:line="216" w:lineRule="auto"/>
        <w:jc w:val="right"/>
        <w:rPr>
          <w:rFonts w:eastAsia="Calibri"/>
          <w:b/>
          <w:spacing w:val="0"/>
          <w:sz w:val="24"/>
          <w:szCs w:val="24"/>
        </w:rPr>
      </w:pPr>
    </w:p>
    <w:p w14:paraId="06CADFE3" w14:textId="77777777" w:rsidR="009A1792" w:rsidRDefault="009A1792" w:rsidP="0065367E">
      <w:pPr>
        <w:autoSpaceDE w:val="0"/>
        <w:autoSpaceDN w:val="0"/>
        <w:adjustRightInd w:val="0"/>
        <w:spacing w:line="216" w:lineRule="auto"/>
        <w:jc w:val="right"/>
        <w:rPr>
          <w:rFonts w:eastAsia="Calibri"/>
          <w:b/>
          <w:spacing w:val="0"/>
          <w:sz w:val="24"/>
          <w:szCs w:val="24"/>
        </w:rPr>
      </w:pPr>
    </w:p>
    <w:p w14:paraId="66342D3F" w14:textId="77777777" w:rsidR="009A1792" w:rsidRDefault="009A1792" w:rsidP="0065367E">
      <w:pPr>
        <w:autoSpaceDE w:val="0"/>
        <w:autoSpaceDN w:val="0"/>
        <w:adjustRightInd w:val="0"/>
        <w:spacing w:line="216" w:lineRule="auto"/>
        <w:jc w:val="right"/>
        <w:rPr>
          <w:rFonts w:eastAsia="Calibri"/>
          <w:b/>
          <w:spacing w:val="0"/>
          <w:sz w:val="24"/>
          <w:szCs w:val="24"/>
        </w:rPr>
      </w:pPr>
    </w:p>
    <w:p w14:paraId="1E0E0774" w14:textId="77777777" w:rsidR="009A1792" w:rsidRDefault="009A1792" w:rsidP="0065367E">
      <w:pPr>
        <w:autoSpaceDE w:val="0"/>
        <w:autoSpaceDN w:val="0"/>
        <w:adjustRightInd w:val="0"/>
        <w:spacing w:line="216" w:lineRule="auto"/>
        <w:jc w:val="right"/>
        <w:rPr>
          <w:rFonts w:eastAsia="Calibri"/>
          <w:b/>
          <w:spacing w:val="0"/>
          <w:sz w:val="24"/>
          <w:szCs w:val="24"/>
        </w:rPr>
      </w:pPr>
    </w:p>
    <w:p w14:paraId="1A5B93B1" w14:textId="77777777" w:rsidR="009A1792" w:rsidRDefault="009A1792" w:rsidP="0065367E">
      <w:pPr>
        <w:autoSpaceDE w:val="0"/>
        <w:autoSpaceDN w:val="0"/>
        <w:adjustRightInd w:val="0"/>
        <w:spacing w:line="216" w:lineRule="auto"/>
        <w:jc w:val="right"/>
        <w:rPr>
          <w:rFonts w:eastAsia="Calibri"/>
          <w:b/>
          <w:spacing w:val="0"/>
          <w:sz w:val="24"/>
          <w:szCs w:val="24"/>
        </w:rPr>
      </w:pPr>
    </w:p>
    <w:p w14:paraId="48616088" w14:textId="77777777" w:rsidR="009A1792" w:rsidRDefault="009A1792" w:rsidP="0065367E">
      <w:pPr>
        <w:autoSpaceDE w:val="0"/>
        <w:autoSpaceDN w:val="0"/>
        <w:adjustRightInd w:val="0"/>
        <w:spacing w:line="216" w:lineRule="auto"/>
        <w:jc w:val="right"/>
        <w:rPr>
          <w:rFonts w:eastAsia="Calibri"/>
          <w:b/>
          <w:spacing w:val="0"/>
          <w:sz w:val="24"/>
          <w:szCs w:val="24"/>
        </w:rPr>
      </w:pPr>
    </w:p>
    <w:p w14:paraId="3AAFAF0C" w14:textId="77777777" w:rsidR="009A1792" w:rsidRDefault="009A1792" w:rsidP="0065367E">
      <w:pPr>
        <w:autoSpaceDE w:val="0"/>
        <w:autoSpaceDN w:val="0"/>
        <w:adjustRightInd w:val="0"/>
        <w:spacing w:line="216" w:lineRule="auto"/>
        <w:jc w:val="right"/>
        <w:rPr>
          <w:rFonts w:eastAsia="Calibri"/>
          <w:b/>
          <w:spacing w:val="0"/>
          <w:sz w:val="24"/>
          <w:szCs w:val="24"/>
        </w:rPr>
      </w:pPr>
    </w:p>
    <w:p w14:paraId="72318D99" w14:textId="77777777" w:rsidR="009A1792" w:rsidRDefault="009A1792" w:rsidP="0065367E">
      <w:pPr>
        <w:autoSpaceDE w:val="0"/>
        <w:autoSpaceDN w:val="0"/>
        <w:adjustRightInd w:val="0"/>
        <w:spacing w:line="216" w:lineRule="auto"/>
        <w:jc w:val="right"/>
        <w:rPr>
          <w:rFonts w:eastAsia="Calibri"/>
          <w:b/>
          <w:spacing w:val="0"/>
          <w:sz w:val="24"/>
          <w:szCs w:val="24"/>
        </w:rPr>
      </w:pPr>
    </w:p>
    <w:p w14:paraId="3AE2E746" w14:textId="77777777" w:rsidR="009A1792" w:rsidRDefault="009A1792" w:rsidP="0065367E">
      <w:pPr>
        <w:autoSpaceDE w:val="0"/>
        <w:autoSpaceDN w:val="0"/>
        <w:adjustRightInd w:val="0"/>
        <w:spacing w:line="216" w:lineRule="auto"/>
        <w:jc w:val="right"/>
        <w:rPr>
          <w:rFonts w:eastAsia="Calibri"/>
          <w:b/>
          <w:spacing w:val="0"/>
          <w:sz w:val="24"/>
          <w:szCs w:val="24"/>
        </w:rPr>
      </w:pPr>
    </w:p>
    <w:p w14:paraId="045ED509"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F77A470" w14:textId="77777777" w:rsidR="009A1792" w:rsidRDefault="009A1792" w:rsidP="0065367E">
      <w:pPr>
        <w:autoSpaceDE w:val="0"/>
        <w:autoSpaceDN w:val="0"/>
        <w:adjustRightInd w:val="0"/>
        <w:spacing w:line="216" w:lineRule="auto"/>
        <w:jc w:val="right"/>
        <w:rPr>
          <w:rFonts w:eastAsia="Calibri"/>
          <w:b/>
          <w:spacing w:val="0"/>
          <w:sz w:val="24"/>
          <w:szCs w:val="24"/>
        </w:rPr>
      </w:pPr>
    </w:p>
    <w:p w14:paraId="0524AEF8"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56181EA"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E6A1280" w14:textId="77777777" w:rsidR="009A1792" w:rsidRDefault="009A1792" w:rsidP="0065367E">
      <w:pPr>
        <w:autoSpaceDE w:val="0"/>
        <w:autoSpaceDN w:val="0"/>
        <w:adjustRightInd w:val="0"/>
        <w:spacing w:line="216" w:lineRule="auto"/>
        <w:jc w:val="right"/>
        <w:rPr>
          <w:rFonts w:eastAsia="Calibri"/>
          <w:b/>
          <w:spacing w:val="0"/>
          <w:sz w:val="24"/>
          <w:szCs w:val="24"/>
        </w:rPr>
      </w:pPr>
    </w:p>
    <w:p w14:paraId="1887025D"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459A60C"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F1BE449"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D1168C7"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81C1984" w14:textId="77777777" w:rsidR="009A1792" w:rsidRDefault="009A1792" w:rsidP="0065367E">
      <w:pPr>
        <w:autoSpaceDE w:val="0"/>
        <w:autoSpaceDN w:val="0"/>
        <w:adjustRightInd w:val="0"/>
        <w:spacing w:line="216" w:lineRule="auto"/>
        <w:jc w:val="right"/>
        <w:rPr>
          <w:rFonts w:eastAsia="Calibri"/>
          <w:b/>
          <w:spacing w:val="0"/>
          <w:sz w:val="24"/>
          <w:szCs w:val="24"/>
        </w:rPr>
      </w:pPr>
    </w:p>
    <w:p w14:paraId="63984296" w14:textId="77777777" w:rsidR="009A1792" w:rsidRDefault="009A1792" w:rsidP="0065367E">
      <w:pPr>
        <w:autoSpaceDE w:val="0"/>
        <w:autoSpaceDN w:val="0"/>
        <w:adjustRightInd w:val="0"/>
        <w:spacing w:line="216" w:lineRule="auto"/>
        <w:jc w:val="right"/>
        <w:rPr>
          <w:rFonts w:eastAsia="Calibri"/>
          <w:b/>
          <w:spacing w:val="0"/>
          <w:sz w:val="24"/>
          <w:szCs w:val="24"/>
        </w:rPr>
      </w:pPr>
    </w:p>
    <w:p w14:paraId="10C38C80" w14:textId="77777777" w:rsidR="009A1792" w:rsidRDefault="009A1792" w:rsidP="0065367E">
      <w:pPr>
        <w:autoSpaceDE w:val="0"/>
        <w:autoSpaceDN w:val="0"/>
        <w:adjustRightInd w:val="0"/>
        <w:spacing w:line="216" w:lineRule="auto"/>
        <w:jc w:val="right"/>
        <w:rPr>
          <w:rFonts w:eastAsia="Calibri"/>
          <w:b/>
          <w:spacing w:val="0"/>
          <w:sz w:val="24"/>
          <w:szCs w:val="24"/>
        </w:rPr>
      </w:pPr>
    </w:p>
    <w:p w14:paraId="2D1D70FA" w14:textId="77777777" w:rsidR="009A1792" w:rsidRDefault="009A1792" w:rsidP="0065367E">
      <w:pPr>
        <w:autoSpaceDE w:val="0"/>
        <w:autoSpaceDN w:val="0"/>
        <w:adjustRightInd w:val="0"/>
        <w:spacing w:line="216" w:lineRule="auto"/>
        <w:jc w:val="right"/>
        <w:rPr>
          <w:rFonts w:eastAsia="Calibri"/>
          <w:b/>
          <w:spacing w:val="0"/>
          <w:sz w:val="24"/>
          <w:szCs w:val="24"/>
        </w:rPr>
      </w:pPr>
    </w:p>
    <w:p w14:paraId="2990824C"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8317913"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2A39C9B" w14:textId="77777777" w:rsidR="009A1792" w:rsidRDefault="009A1792" w:rsidP="0065367E">
      <w:pPr>
        <w:autoSpaceDE w:val="0"/>
        <w:autoSpaceDN w:val="0"/>
        <w:adjustRightInd w:val="0"/>
        <w:spacing w:line="216" w:lineRule="auto"/>
        <w:jc w:val="right"/>
        <w:rPr>
          <w:rFonts w:eastAsia="Calibri"/>
          <w:b/>
          <w:spacing w:val="0"/>
          <w:sz w:val="24"/>
          <w:szCs w:val="24"/>
        </w:rPr>
      </w:pPr>
    </w:p>
    <w:p w14:paraId="63A1B9A5" w14:textId="77777777" w:rsidR="009A1792" w:rsidRDefault="009A1792" w:rsidP="0065367E">
      <w:pPr>
        <w:autoSpaceDE w:val="0"/>
        <w:autoSpaceDN w:val="0"/>
        <w:adjustRightInd w:val="0"/>
        <w:spacing w:line="216" w:lineRule="auto"/>
        <w:jc w:val="right"/>
        <w:rPr>
          <w:rFonts w:eastAsia="Calibri"/>
          <w:b/>
          <w:spacing w:val="0"/>
          <w:sz w:val="24"/>
          <w:szCs w:val="24"/>
        </w:rPr>
      </w:pPr>
    </w:p>
    <w:p w14:paraId="36EF7BC1" w14:textId="77777777" w:rsidR="009A1792" w:rsidRDefault="009A1792" w:rsidP="0065367E">
      <w:pPr>
        <w:autoSpaceDE w:val="0"/>
        <w:autoSpaceDN w:val="0"/>
        <w:adjustRightInd w:val="0"/>
        <w:spacing w:line="216" w:lineRule="auto"/>
        <w:jc w:val="right"/>
        <w:rPr>
          <w:rFonts w:eastAsia="Calibri"/>
          <w:b/>
          <w:spacing w:val="0"/>
          <w:sz w:val="24"/>
          <w:szCs w:val="24"/>
        </w:rPr>
      </w:pPr>
    </w:p>
    <w:p w14:paraId="5F789D12" w14:textId="77777777" w:rsidR="009A1792" w:rsidRDefault="009A1792" w:rsidP="0065367E">
      <w:pPr>
        <w:autoSpaceDE w:val="0"/>
        <w:autoSpaceDN w:val="0"/>
        <w:adjustRightInd w:val="0"/>
        <w:spacing w:line="216" w:lineRule="auto"/>
        <w:jc w:val="right"/>
        <w:rPr>
          <w:rFonts w:eastAsia="Calibri"/>
          <w:b/>
          <w:spacing w:val="0"/>
          <w:sz w:val="24"/>
          <w:szCs w:val="24"/>
        </w:rPr>
      </w:pPr>
    </w:p>
    <w:p w14:paraId="684A00AD" w14:textId="77777777" w:rsidR="009A1792" w:rsidRDefault="009A1792" w:rsidP="0065367E">
      <w:pPr>
        <w:autoSpaceDE w:val="0"/>
        <w:autoSpaceDN w:val="0"/>
        <w:adjustRightInd w:val="0"/>
        <w:spacing w:line="216" w:lineRule="auto"/>
        <w:jc w:val="right"/>
        <w:rPr>
          <w:rFonts w:eastAsia="Calibri"/>
          <w:b/>
          <w:spacing w:val="0"/>
          <w:sz w:val="24"/>
          <w:szCs w:val="24"/>
        </w:rPr>
      </w:pPr>
    </w:p>
    <w:p w14:paraId="42446B5D" w14:textId="77777777" w:rsidR="009A1792" w:rsidRDefault="009A1792" w:rsidP="0065367E">
      <w:pPr>
        <w:autoSpaceDE w:val="0"/>
        <w:autoSpaceDN w:val="0"/>
        <w:adjustRightInd w:val="0"/>
        <w:spacing w:line="216" w:lineRule="auto"/>
        <w:jc w:val="right"/>
        <w:rPr>
          <w:rFonts w:eastAsia="Calibri"/>
          <w:b/>
          <w:spacing w:val="0"/>
          <w:sz w:val="24"/>
          <w:szCs w:val="24"/>
        </w:rPr>
      </w:pPr>
    </w:p>
    <w:p w14:paraId="4B16EEB2" w14:textId="77777777" w:rsidR="009A1792" w:rsidRDefault="009A1792" w:rsidP="0065367E">
      <w:pPr>
        <w:autoSpaceDE w:val="0"/>
        <w:autoSpaceDN w:val="0"/>
        <w:adjustRightInd w:val="0"/>
        <w:spacing w:line="216" w:lineRule="auto"/>
        <w:jc w:val="right"/>
        <w:rPr>
          <w:rFonts w:eastAsia="Calibri"/>
          <w:b/>
          <w:spacing w:val="0"/>
          <w:sz w:val="24"/>
          <w:szCs w:val="24"/>
        </w:rPr>
      </w:pPr>
    </w:p>
    <w:p w14:paraId="634E892B" w14:textId="77777777" w:rsidR="00D14C63" w:rsidRPr="00D14C63" w:rsidRDefault="00D14C63" w:rsidP="00D14C63">
      <w:pPr>
        <w:tabs>
          <w:tab w:val="left" w:pos="-100"/>
        </w:tabs>
        <w:jc w:val="center"/>
        <w:rPr>
          <w:b/>
          <w:spacing w:val="0"/>
        </w:rPr>
      </w:pPr>
      <w:r w:rsidRPr="00D14C63">
        <w:rPr>
          <w:b/>
          <w:spacing w:val="0"/>
        </w:rPr>
        <w:lastRenderedPageBreak/>
        <w:t>РОССИЙСКАЯ ФЕДЕРАЦИЯ</w:t>
      </w:r>
    </w:p>
    <w:p w14:paraId="56F11DA5" w14:textId="77777777" w:rsidR="00D14C63" w:rsidRPr="00D14C63" w:rsidRDefault="00D14C63" w:rsidP="00D14C63">
      <w:pPr>
        <w:tabs>
          <w:tab w:val="left" w:pos="-100"/>
        </w:tabs>
        <w:jc w:val="center"/>
        <w:rPr>
          <w:b/>
          <w:spacing w:val="0"/>
        </w:rPr>
      </w:pPr>
      <w:r w:rsidRPr="00D14C63">
        <w:rPr>
          <w:b/>
          <w:spacing w:val="0"/>
        </w:rPr>
        <w:t>БРЯНСКАЯ ОБЛАСТЬ ТРУБЧЕВСКИЙ РАЙОН</w:t>
      </w:r>
    </w:p>
    <w:p w14:paraId="7B0B39C6" w14:textId="77777777" w:rsidR="00D14C63" w:rsidRPr="00D14C63" w:rsidRDefault="00D14C63" w:rsidP="00D14C63">
      <w:pPr>
        <w:tabs>
          <w:tab w:val="left" w:pos="-100"/>
        </w:tabs>
        <w:jc w:val="center"/>
        <w:rPr>
          <w:b/>
          <w:spacing w:val="0"/>
        </w:rPr>
      </w:pPr>
      <w:r w:rsidRPr="00D14C63">
        <w:rPr>
          <w:b/>
          <w:spacing w:val="0"/>
        </w:rPr>
        <w:t>СЕЛЕЦКИЙ СЕЛЬСКИЙ СОВЕТ НАРОДНЫХ ДЕПУТАТОВ</w:t>
      </w:r>
      <w:r w:rsidRPr="00D14C63">
        <w:rPr>
          <w:b/>
          <w:spacing w:val="0"/>
        </w:rPr>
        <w:br/>
        <w:t>__________________________________________________________________</w:t>
      </w:r>
    </w:p>
    <w:p w14:paraId="78B46447" w14:textId="77777777" w:rsidR="00D14C63" w:rsidRPr="00D14C63" w:rsidRDefault="00D14C63" w:rsidP="00D14C63">
      <w:pPr>
        <w:tabs>
          <w:tab w:val="left" w:pos="-100"/>
        </w:tabs>
        <w:jc w:val="center"/>
        <w:rPr>
          <w:b/>
          <w:spacing w:val="0"/>
        </w:rPr>
      </w:pPr>
    </w:p>
    <w:p w14:paraId="3B77E1AB" w14:textId="77777777" w:rsidR="00D14C63" w:rsidRPr="00D14C63" w:rsidRDefault="00D14C63" w:rsidP="00D14C63">
      <w:pPr>
        <w:tabs>
          <w:tab w:val="left" w:pos="-100"/>
        </w:tabs>
        <w:jc w:val="center"/>
        <w:rPr>
          <w:b/>
          <w:spacing w:val="60"/>
          <w:sz w:val="24"/>
          <w:szCs w:val="24"/>
        </w:rPr>
      </w:pPr>
      <w:r w:rsidRPr="00D14C63">
        <w:rPr>
          <w:b/>
          <w:spacing w:val="60"/>
          <w:sz w:val="48"/>
          <w:szCs w:val="48"/>
        </w:rPr>
        <w:t>РЕШЕНИЕ</w:t>
      </w:r>
    </w:p>
    <w:p w14:paraId="011929ED" w14:textId="77777777" w:rsidR="00D14C63" w:rsidRPr="00D14C63" w:rsidRDefault="00D14C63" w:rsidP="00D14C63">
      <w:pPr>
        <w:rPr>
          <w:b/>
          <w:spacing w:val="0"/>
        </w:rPr>
      </w:pPr>
    </w:p>
    <w:p w14:paraId="3D6A238B" w14:textId="77777777" w:rsidR="00D14C63" w:rsidRPr="00D14C63" w:rsidRDefault="00D14C63" w:rsidP="00D14C63">
      <w:pPr>
        <w:rPr>
          <w:b/>
          <w:spacing w:val="0"/>
        </w:rPr>
      </w:pPr>
      <w:r w:rsidRPr="00D14C63">
        <w:rPr>
          <w:b/>
          <w:spacing w:val="0"/>
        </w:rPr>
        <w:t>от 15 ноября 2024 года № 5-25</w:t>
      </w:r>
    </w:p>
    <w:p w14:paraId="2BE2590D" w14:textId="77777777" w:rsidR="00D14C63" w:rsidRPr="00D14C63" w:rsidRDefault="00D14C63" w:rsidP="00D14C63">
      <w:pPr>
        <w:tabs>
          <w:tab w:val="left" w:pos="3433"/>
        </w:tabs>
        <w:rPr>
          <w:b/>
          <w:bCs/>
          <w:spacing w:val="0"/>
        </w:rPr>
      </w:pPr>
      <w:r w:rsidRPr="00D14C63">
        <w:rPr>
          <w:b/>
          <w:bCs/>
          <w:spacing w:val="0"/>
        </w:rPr>
        <w:t>с.Селец</w:t>
      </w:r>
    </w:p>
    <w:p w14:paraId="257F0697" w14:textId="77777777" w:rsidR="00D14C63" w:rsidRPr="00D14C63" w:rsidRDefault="00D14C63" w:rsidP="00D14C63">
      <w:pPr>
        <w:tabs>
          <w:tab w:val="left" w:pos="3433"/>
        </w:tabs>
        <w:rPr>
          <w:b/>
          <w:bCs/>
          <w:spacing w:val="0"/>
        </w:rPr>
      </w:pPr>
    </w:p>
    <w:p w14:paraId="152C918B" w14:textId="77777777" w:rsidR="00D14C63" w:rsidRPr="00D14C63" w:rsidRDefault="00D14C63" w:rsidP="00D14C63">
      <w:pPr>
        <w:rPr>
          <w:b/>
          <w:spacing w:val="0"/>
        </w:rPr>
      </w:pPr>
      <w:r w:rsidRPr="00D14C63">
        <w:rPr>
          <w:b/>
          <w:spacing w:val="0"/>
        </w:rPr>
        <w:t>«Об индексации размеров доплат к государственной</w:t>
      </w:r>
    </w:p>
    <w:p w14:paraId="69D84E4C" w14:textId="77777777" w:rsidR="00D14C63" w:rsidRPr="00D14C63" w:rsidRDefault="00D14C63" w:rsidP="00D14C63">
      <w:pPr>
        <w:rPr>
          <w:b/>
          <w:spacing w:val="0"/>
        </w:rPr>
      </w:pPr>
      <w:r w:rsidRPr="00D14C63">
        <w:rPr>
          <w:b/>
          <w:spacing w:val="0"/>
        </w:rPr>
        <w:t>пенсии (пенсии за выслугу лет)»</w:t>
      </w:r>
    </w:p>
    <w:p w14:paraId="2A409A6B" w14:textId="77777777" w:rsidR="00D14C63" w:rsidRPr="00D14C63" w:rsidRDefault="00D14C63" w:rsidP="00D14C63">
      <w:pPr>
        <w:rPr>
          <w:spacing w:val="0"/>
        </w:rPr>
      </w:pPr>
    </w:p>
    <w:p w14:paraId="0B70C86D" w14:textId="77777777" w:rsidR="00D14C63" w:rsidRPr="00D14C63" w:rsidRDefault="00D14C63" w:rsidP="00D14C63">
      <w:pPr>
        <w:jc w:val="both"/>
        <w:rPr>
          <w:spacing w:val="0"/>
        </w:rPr>
      </w:pPr>
      <w:r w:rsidRPr="00D14C63">
        <w:rPr>
          <w:bCs/>
          <w:spacing w:val="0"/>
        </w:rPr>
        <w:t xml:space="preserve">        Руководствуясь частью 7 Положения о порядке установления, выплаты и перерасчета пенсии за выслугу лет лицам, замещавшим должности муниципальной службы Селецкого сельского поселения</w:t>
      </w:r>
      <w:r w:rsidRPr="00D14C63">
        <w:rPr>
          <w:spacing w:val="0"/>
        </w:rPr>
        <w:t>, утвержденного решением Селецкого сельского Совета народных депутатов от 02.06.2017 г. № 3- 87 Селецкий сельский Совет народных депутатов решил:</w:t>
      </w:r>
    </w:p>
    <w:p w14:paraId="00C5B101" w14:textId="77777777" w:rsidR="00D14C63" w:rsidRPr="00D14C63" w:rsidRDefault="00D14C63" w:rsidP="00D14C63">
      <w:pPr>
        <w:numPr>
          <w:ilvl w:val="0"/>
          <w:numId w:val="20"/>
        </w:numPr>
        <w:spacing w:line="276" w:lineRule="auto"/>
        <w:ind w:left="0" w:firstLine="284"/>
        <w:jc w:val="both"/>
        <w:rPr>
          <w:spacing w:val="0"/>
        </w:rPr>
      </w:pPr>
      <w:r w:rsidRPr="00D14C63">
        <w:rPr>
          <w:bCs/>
          <w:spacing w:val="0"/>
        </w:rPr>
        <w:t xml:space="preserve">Осуществить с 1 октября 2024 года индексацию  размера  пенсии за выслугу лет лицам, </w:t>
      </w:r>
      <w:r w:rsidRPr="00D14C63">
        <w:rPr>
          <w:spacing w:val="0"/>
        </w:rPr>
        <w:t xml:space="preserve">замещающим должности муниципальной  службы  в Селецкой сельской администрации,  с применением  коэффициента инфляции 1,045 исходя из уровня инфляции, в пределах средств, предусмотренных  на эти цели в бюджете Селецкого  сельского поселения Трубчевского муниципального района Брянской области  на 2024 финансовый год. </w:t>
      </w:r>
    </w:p>
    <w:p w14:paraId="3B2417B4" w14:textId="77777777" w:rsidR="00D14C63" w:rsidRPr="00D14C63" w:rsidRDefault="00D14C63" w:rsidP="00D14C63">
      <w:pPr>
        <w:numPr>
          <w:ilvl w:val="0"/>
          <w:numId w:val="20"/>
        </w:numPr>
        <w:ind w:left="0" w:firstLine="284"/>
        <w:jc w:val="both"/>
        <w:rPr>
          <w:color w:val="000000"/>
          <w:spacing w:val="0"/>
        </w:rPr>
      </w:pPr>
      <w:r w:rsidRPr="00D14C63">
        <w:rPr>
          <w:spacing w:val="0"/>
        </w:rPr>
        <w:t xml:space="preserve">Настоящее решение </w:t>
      </w:r>
      <w:r w:rsidRPr="00D14C63">
        <w:rPr>
          <w:color w:val="000000"/>
          <w:spacing w:val="0"/>
        </w:rPr>
        <w:t xml:space="preserve">подлежит официальному опубликованию в </w:t>
      </w:r>
      <w:r w:rsidRPr="00D14C63">
        <w:rPr>
          <w:spacing w:val="0"/>
        </w:rPr>
        <w:t xml:space="preserve">печатном средстве массовой информации «Информационный бюллетень Селецкого сельского поселения» </w:t>
      </w:r>
      <w:r w:rsidRPr="00D14C63">
        <w:rPr>
          <w:color w:val="000000"/>
          <w:spacing w:val="0"/>
        </w:rPr>
        <w:t>и размещению на официальном сайте Трубчевского муниципального района в сети Интернет (www.trubrayon.ru) на странице «Селецкое сельское поселение».</w:t>
      </w:r>
    </w:p>
    <w:p w14:paraId="72AE31E6" w14:textId="77777777" w:rsidR="00D14C63" w:rsidRPr="00D14C63" w:rsidRDefault="00D14C63" w:rsidP="00D14C63">
      <w:pPr>
        <w:numPr>
          <w:ilvl w:val="0"/>
          <w:numId w:val="20"/>
        </w:numPr>
        <w:ind w:left="0" w:firstLine="284"/>
        <w:contextualSpacing/>
        <w:jc w:val="both"/>
        <w:rPr>
          <w:bCs/>
          <w:spacing w:val="0"/>
        </w:rPr>
      </w:pPr>
      <w:r w:rsidRPr="00D14C63">
        <w:rPr>
          <w:bCs/>
          <w:spacing w:val="0"/>
        </w:rPr>
        <w:t xml:space="preserve">Настоящее </w:t>
      </w:r>
      <w:r w:rsidRPr="00D14C63">
        <w:rPr>
          <w:spacing w:val="0"/>
        </w:rPr>
        <w:t>решение</w:t>
      </w:r>
      <w:r w:rsidRPr="00D14C63">
        <w:rPr>
          <w:bCs/>
          <w:spacing w:val="0"/>
        </w:rPr>
        <w:t xml:space="preserve"> вступает в силу с момента его официального </w:t>
      </w:r>
      <w:r w:rsidRPr="00D14C63">
        <w:rPr>
          <w:color w:val="000000"/>
          <w:spacing w:val="0"/>
        </w:rPr>
        <w:t xml:space="preserve">опубликования в </w:t>
      </w:r>
      <w:r w:rsidRPr="00D14C63">
        <w:rPr>
          <w:spacing w:val="0"/>
        </w:rPr>
        <w:t xml:space="preserve">печатном средстве массовой информации «Информационный бюллетень Селецкого сельского поселения» </w:t>
      </w:r>
      <w:r w:rsidRPr="00D14C63">
        <w:rPr>
          <w:bCs/>
          <w:spacing w:val="0"/>
        </w:rPr>
        <w:t>и распространяется на правоотношения, возникшие с 01.10.2024 года.</w:t>
      </w:r>
    </w:p>
    <w:p w14:paraId="1FBD443C" w14:textId="77777777" w:rsidR="00D14C63" w:rsidRPr="00D14C63" w:rsidRDefault="00D14C63" w:rsidP="00D14C63">
      <w:pPr>
        <w:numPr>
          <w:ilvl w:val="0"/>
          <w:numId w:val="20"/>
        </w:numPr>
        <w:ind w:left="0" w:firstLine="284"/>
        <w:jc w:val="both"/>
        <w:rPr>
          <w:spacing w:val="0"/>
        </w:rPr>
      </w:pPr>
      <w:r w:rsidRPr="00D14C63">
        <w:rPr>
          <w:bCs/>
          <w:spacing w:val="0"/>
        </w:rPr>
        <w:t xml:space="preserve">Контроль за исполнением настоящего распоряжения возложить на постоянную комиссию </w:t>
      </w:r>
      <w:r w:rsidRPr="00D14C63">
        <w:rPr>
          <w:spacing w:val="0"/>
        </w:rPr>
        <w:t xml:space="preserve">по правовым вопросам и взаимодействию с государственными органами власти, по социальным вопросам, экологии и природопользованию </w:t>
      </w:r>
      <w:r w:rsidRPr="00D14C63">
        <w:rPr>
          <w:rFonts w:eastAsia="Calibri"/>
          <w:spacing w:val="0"/>
          <w:lang w:eastAsia="en-US"/>
        </w:rPr>
        <w:t>Селецкого сельского Совета народных депутатов</w:t>
      </w:r>
      <w:r w:rsidRPr="00D14C63">
        <w:rPr>
          <w:spacing w:val="0"/>
        </w:rPr>
        <w:t>.</w:t>
      </w:r>
    </w:p>
    <w:p w14:paraId="3AEF790E" w14:textId="77777777" w:rsidR="00D14C63" w:rsidRPr="00D14C63" w:rsidRDefault="00D14C63" w:rsidP="00D14C63">
      <w:pPr>
        <w:tabs>
          <w:tab w:val="left" w:pos="2313"/>
        </w:tabs>
        <w:rPr>
          <w:spacing w:val="0"/>
        </w:rPr>
      </w:pPr>
      <w:r w:rsidRPr="00D14C63">
        <w:rPr>
          <w:spacing w:val="0"/>
        </w:rPr>
        <w:tab/>
      </w:r>
    </w:p>
    <w:p w14:paraId="1003DDF6" w14:textId="77777777" w:rsidR="00D14C63" w:rsidRPr="00D14C63" w:rsidRDefault="00D14C63" w:rsidP="00D14C63">
      <w:pPr>
        <w:tabs>
          <w:tab w:val="left" w:pos="2313"/>
        </w:tabs>
        <w:rPr>
          <w:spacing w:val="0"/>
        </w:rPr>
      </w:pPr>
    </w:p>
    <w:p w14:paraId="7F66F1F7" w14:textId="77777777" w:rsidR="00D14C63" w:rsidRPr="00D14C63" w:rsidRDefault="00D14C63" w:rsidP="00D14C63">
      <w:pPr>
        <w:tabs>
          <w:tab w:val="left" w:pos="2313"/>
        </w:tabs>
        <w:rPr>
          <w:spacing w:val="0"/>
        </w:rPr>
      </w:pPr>
    </w:p>
    <w:p w14:paraId="2B5D9B80" w14:textId="77777777" w:rsidR="00D14C63" w:rsidRPr="00D14C63" w:rsidRDefault="00D14C63" w:rsidP="00D14C63">
      <w:pPr>
        <w:rPr>
          <w:spacing w:val="0"/>
        </w:rPr>
      </w:pPr>
      <w:r w:rsidRPr="00D14C63">
        <w:rPr>
          <w:spacing w:val="0"/>
        </w:rPr>
        <w:t>Глава Селецкого</w:t>
      </w:r>
    </w:p>
    <w:p w14:paraId="41234043" w14:textId="77777777" w:rsidR="00D14C63" w:rsidRPr="00D14C63" w:rsidRDefault="00D14C63" w:rsidP="00D14C63">
      <w:pPr>
        <w:rPr>
          <w:spacing w:val="0"/>
        </w:rPr>
      </w:pPr>
      <w:r w:rsidRPr="00D14C63">
        <w:rPr>
          <w:spacing w:val="0"/>
        </w:rPr>
        <w:t>сельского поселения                                                           Н.М.Малаев</w:t>
      </w:r>
    </w:p>
    <w:p w14:paraId="5AAACA6E" w14:textId="77777777" w:rsidR="000630DE" w:rsidRPr="000630DE" w:rsidRDefault="000630DE" w:rsidP="000630DE">
      <w:pPr>
        <w:jc w:val="center"/>
        <w:rPr>
          <w:b/>
          <w:spacing w:val="0"/>
        </w:rPr>
      </w:pPr>
      <w:r w:rsidRPr="000630DE">
        <w:rPr>
          <w:b/>
          <w:spacing w:val="0"/>
        </w:rPr>
        <w:lastRenderedPageBreak/>
        <w:t xml:space="preserve">РОССИЙСКАЯ ФЕДЕРАЦИЯ                          </w:t>
      </w:r>
    </w:p>
    <w:p w14:paraId="6524D6F8" w14:textId="77777777" w:rsidR="000630DE" w:rsidRPr="000630DE" w:rsidRDefault="000630DE" w:rsidP="000630DE">
      <w:pPr>
        <w:jc w:val="center"/>
        <w:rPr>
          <w:b/>
          <w:spacing w:val="0"/>
        </w:rPr>
      </w:pPr>
      <w:r w:rsidRPr="000630DE">
        <w:rPr>
          <w:b/>
          <w:spacing w:val="0"/>
        </w:rPr>
        <w:t>БРЯНСКАЯ ОБЛАСТЬ ТРУБЧЕВСКИЙ РАЙОН</w:t>
      </w:r>
    </w:p>
    <w:p w14:paraId="5157CF58" w14:textId="77777777" w:rsidR="000630DE" w:rsidRPr="000630DE" w:rsidRDefault="000630DE" w:rsidP="000630DE">
      <w:pPr>
        <w:jc w:val="center"/>
        <w:rPr>
          <w:b/>
          <w:spacing w:val="0"/>
        </w:rPr>
      </w:pPr>
      <w:r w:rsidRPr="000630DE">
        <w:rPr>
          <w:b/>
          <w:spacing w:val="0"/>
        </w:rPr>
        <w:t>СЕЛЕЦКИЙ СЕЛЬСКИЙ СОВЕТ НАРОДНЫХ ДЕПУТАТОВ</w:t>
      </w:r>
      <w:r w:rsidRPr="000630DE">
        <w:rPr>
          <w:b/>
          <w:spacing w:val="0"/>
        </w:rPr>
        <w:br/>
        <w:t>-----------------------------------------------------------------------------------------------------</w:t>
      </w:r>
    </w:p>
    <w:p w14:paraId="30BA4859" w14:textId="77777777" w:rsidR="000630DE" w:rsidRPr="000630DE" w:rsidRDefault="000630DE" w:rsidP="000630DE">
      <w:pPr>
        <w:tabs>
          <w:tab w:val="left" w:pos="-426"/>
          <w:tab w:val="left" w:pos="284"/>
        </w:tabs>
        <w:spacing w:before="120"/>
        <w:jc w:val="center"/>
        <w:rPr>
          <w:b/>
          <w:spacing w:val="60"/>
          <w:sz w:val="24"/>
          <w:szCs w:val="24"/>
        </w:rPr>
      </w:pPr>
      <w:r w:rsidRPr="000630DE">
        <w:rPr>
          <w:b/>
          <w:spacing w:val="60"/>
          <w:sz w:val="48"/>
          <w:szCs w:val="48"/>
        </w:rPr>
        <w:t>РЕШЕНИЕ</w:t>
      </w:r>
    </w:p>
    <w:p w14:paraId="75764EF4" w14:textId="77777777" w:rsidR="000630DE" w:rsidRPr="000630DE" w:rsidRDefault="000630DE" w:rsidP="000630DE">
      <w:pPr>
        <w:jc w:val="center"/>
        <w:rPr>
          <w:spacing w:val="0"/>
        </w:rPr>
      </w:pPr>
    </w:p>
    <w:p w14:paraId="56BFD190" w14:textId="77777777" w:rsidR="000630DE" w:rsidRPr="000630DE" w:rsidRDefault="000630DE" w:rsidP="000630DE">
      <w:pPr>
        <w:rPr>
          <w:b/>
          <w:spacing w:val="0"/>
        </w:rPr>
      </w:pPr>
      <w:r w:rsidRPr="000630DE">
        <w:rPr>
          <w:b/>
          <w:spacing w:val="0"/>
        </w:rPr>
        <w:t>от 15.11.2024 № 5-26</w:t>
      </w:r>
      <w:r w:rsidRPr="000630DE">
        <w:rPr>
          <w:b/>
          <w:spacing w:val="0"/>
        </w:rPr>
        <w:br/>
        <w:t>с.Селец</w:t>
      </w:r>
    </w:p>
    <w:p w14:paraId="17D762F2" w14:textId="77777777" w:rsidR="000630DE" w:rsidRPr="000630DE" w:rsidRDefault="000630DE" w:rsidP="000630DE">
      <w:pPr>
        <w:autoSpaceDE w:val="0"/>
        <w:autoSpaceDN w:val="0"/>
        <w:adjustRightInd w:val="0"/>
        <w:jc w:val="center"/>
        <w:rPr>
          <w:spacing w:val="0"/>
        </w:rPr>
      </w:pPr>
    </w:p>
    <w:p w14:paraId="3CFBAB64" w14:textId="77777777" w:rsidR="000630DE" w:rsidRPr="000630DE" w:rsidRDefault="000630DE" w:rsidP="000630DE">
      <w:pPr>
        <w:rPr>
          <w:b/>
          <w:i/>
          <w:spacing w:val="0"/>
        </w:rPr>
      </w:pPr>
      <w:r w:rsidRPr="000630DE">
        <w:rPr>
          <w:b/>
          <w:spacing w:val="0"/>
        </w:rPr>
        <w:t>Об утверждении Положения</w:t>
      </w:r>
      <w:r w:rsidRPr="000630DE">
        <w:rPr>
          <w:b/>
          <w:spacing w:val="0"/>
        </w:rPr>
        <w:br/>
        <w:t xml:space="preserve"> о Селецкой сельской администрации</w:t>
      </w:r>
      <w:r w:rsidRPr="000630DE">
        <w:rPr>
          <w:b/>
          <w:spacing w:val="0"/>
        </w:rPr>
        <w:br/>
        <w:t xml:space="preserve"> Трубчевского района Брянской области</w:t>
      </w:r>
    </w:p>
    <w:p w14:paraId="1DEAEE20" w14:textId="77777777" w:rsidR="000630DE" w:rsidRPr="000630DE" w:rsidRDefault="000630DE" w:rsidP="000630DE">
      <w:pPr>
        <w:jc w:val="center"/>
        <w:rPr>
          <w:bCs/>
          <w:spacing w:val="0"/>
        </w:rPr>
      </w:pPr>
    </w:p>
    <w:p w14:paraId="58BE1073" w14:textId="77777777" w:rsidR="000630DE" w:rsidRPr="000630DE" w:rsidRDefault="000630DE" w:rsidP="000630DE">
      <w:pPr>
        <w:ind w:firstLine="709"/>
        <w:jc w:val="both"/>
        <w:rPr>
          <w:spacing w:val="0"/>
        </w:rPr>
      </w:pPr>
      <w:r w:rsidRPr="000630DE">
        <w:rPr>
          <w:spacing w:val="0"/>
        </w:rPr>
        <w:t xml:space="preserve">Руководствуясь статьями 23, 25 и 41 Устава Селецкого сельского поселения в новой редакции, Селецкий сельский Совет народных депутатов </w:t>
      </w:r>
    </w:p>
    <w:p w14:paraId="0E89E8EB" w14:textId="77777777" w:rsidR="000630DE" w:rsidRPr="000630DE" w:rsidRDefault="000630DE" w:rsidP="000630DE">
      <w:pPr>
        <w:spacing w:before="120"/>
        <w:ind w:firstLine="709"/>
        <w:jc w:val="both"/>
        <w:rPr>
          <w:spacing w:val="0"/>
        </w:rPr>
      </w:pPr>
      <w:r w:rsidRPr="000630DE">
        <w:rPr>
          <w:spacing w:val="0"/>
        </w:rPr>
        <w:t>решил:</w:t>
      </w:r>
    </w:p>
    <w:p w14:paraId="5BB92A61" w14:textId="77777777" w:rsidR="000630DE" w:rsidRPr="000630DE" w:rsidRDefault="000630DE" w:rsidP="000630DE">
      <w:pPr>
        <w:spacing w:before="120"/>
        <w:ind w:firstLine="709"/>
        <w:jc w:val="both"/>
        <w:rPr>
          <w:spacing w:val="0"/>
        </w:rPr>
      </w:pPr>
      <w:r w:rsidRPr="000630DE">
        <w:rPr>
          <w:spacing w:val="0"/>
        </w:rPr>
        <w:t xml:space="preserve">1. Утвердить Положение </w:t>
      </w:r>
      <w:r w:rsidRPr="000630DE">
        <w:rPr>
          <w:bCs/>
          <w:spacing w:val="0"/>
        </w:rPr>
        <w:t>о Селецкой сельской администрации Трубчевского района Брянской области</w:t>
      </w:r>
      <w:r w:rsidRPr="000630DE">
        <w:rPr>
          <w:spacing w:val="0"/>
        </w:rPr>
        <w:t xml:space="preserve"> согласно приложению к настоящему решению.</w:t>
      </w:r>
    </w:p>
    <w:p w14:paraId="699BAF1E" w14:textId="77777777" w:rsidR="000630DE" w:rsidRPr="000630DE" w:rsidRDefault="000630DE" w:rsidP="000630DE">
      <w:pPr>
        <w:spacing w:before="120"/>
        <w:ind w:firstLine="709"/>
        <w:jc w:val="both"/>
        <w:rPr>
          <w:spacing w:val="0"/>
        </w:rPr>
      </w:pPr>
      <w:r w:rsidRPr="000630DE">
        <w:rPr>
          <w:spacing w:val="0"/>
        </w:rPr>
        <w:t xml:space="preserve">2. Считать утратившим силу постановление Селецкого сельского Совета народных депутатов от 05.12.2005 № 31 «Об утверждении Положения </w:t>
      </w:r>
      <w:r w:rsidRPr="000630DE">
        <w:rPr>
          <w:spacing w:val="0"/>
        </w:rPr>
        <w:br/>
        <w:t xml:space="preserve">о Селецкой </w:t>
      </w:r>
      <w:r w:rsidRPr="000630DE">
        <w:rPr>
          <w:bCs/>
          <w:spacing w:val="0"/>
        </w:rPr>
        <w:t>сельской администрации Трубчевского района Брянской области».</w:t>
      </w:r>
    </w:p>
    <w:p w14:paraId="1499F09C" w14:textId="77777777" w:rsidR="000630DE" w:rsidRPr="000630DE" w:rsidRDefault="000630DE" w:rsidP="000630DE">
      <w:pPr>
        <w:spacing w:before="120"/>
        <w:ind w:firstLine="709"/>
        <w:jc w:val="both"/>
        <w:rPr>
          <w:color w:val="000000"/>
          <w:spacing w:val="0"/>
        </w:rPr>
      </w:pPr>
      <w:r w:rsidRPr="000630DE">
        <w:rPr>
          <w:spacing w:val="0"/>
        </w:rPr>
        <w:t xml:space="preserve">3. Настоящее решение </w:t>
      </w:r>
      <w:r w:rsidRPr="000630DE">
        <w:rPr>
          <w:color w:val="000000"/>
          <w:spacing w:val="0"/>
        </w:rPr>
        <w:t xml:space="preserve">подлежит официальному опубликованию </w:t>
      </w:r>
      <w:r w:rsidRPr="000630DE">
        <w:rPr>
          <w:color w:val="000000"/>
          <w:spacing w:val="0"/>
        </w:rPr>
        <w:br/>
        <w:t xml:space="preserve">в </w:t>
      </w:r>
      <w:r w:rsidRPr="000630DE">
        <w:rPr>
          <w:spacing w:val="0"/>
        </w:rPr>
        <w:t xml:space="preserve">печатном средстве массовой информации «Информационный бюллетень Селецкого сельского поселения» </w:t>
      </w:r>
      <w:r w:rsidRPr="000630DE">
        <w:rPr>
          <w:color w:val="000000"/>
          <w:spacing w:val="0"/>
        </w:rPr>
        <w:t xml:space="preserve">и размещению в сети Интернет </w:t>
      </w:r>
      <w:r w:rsidRPr="000630DE">
        <w:rPr>
          <w:color w:val="000000"/>
          <w:spacing w:val="0"/>
        </w:rPr>
        <w:br/>
        <w:t>на официальном сайте Трубчевского муниципального района (www.trubrayon.ru) на странице «Селецкое сельское поселение».</w:t>
      </w:r>
    </w:p>
    <w:p w14:paraId="70B05AEC" w14:textId="77777777" w:rsidR="000630DE" w:rsidRPr="000630DE" w:rsidRDefault="000630DE" w:rsidP="000630DE">
      <w:pPr>
        <w:spacing w:before="120"/>
        <w:ind w:firstLine="709"/>
        <w:jc w:val="both"/>
        <w:rPr>
          <w:color w:val="000000"/>
          <w:spacing w:val="0"/>
        </w:rPr>
      </w:pPr>
      <w:r w:rsidRPr="000630DE">
        <w:rPr>
          <w:spacing w:val="0"/>
        </w:rPr>
        <w:t xml:space="preserve">4. </w:t>
      </w:r>
      <w:r w:rsidRPr="000630DE">
        <w:rPr>
          <w:color w:val="000000"/>
          <w:spacing w:val="0"/>
        </w:rPr>
        <w:t xml:space="preserve">Настоящее решение вступает в силу с момента его официального опубликования в </w:t>
      </w:r>
      <w:r w:rsidRPr="000630DE">
        <w:rPr>
          <w:spacing w:val="0"/>
        </w:rPr>
        <w:t>печатном средстве массовой информации «Информационный бюллетень Селецкого сельского поселения».</w:t>
      </w:r>
    </w:p>
    <w:p w14:paraId="389D102A" w14:textId="77777777" w:rsidR="000630DE" w:rsidRPr="000630DE" w:rsidRDefault="000630DE" w:rsidP="000630DE">
      <w:pPr>
        <w:spacing w:before="120"/>
        <w:ind w:firstLine="709"/>
        <w:jc w:val="both"/>
        <w:rPr>
          <w:spacing w:val="0"/>
        </w:rPr>
      </w:pPr>
      <w:r w:rsidRPr="000630DE">
        <w:rPr>
          <w:spacing w:val="0"/>
        </w:rPr>
        <w:t xml:space="preserve">5. Контроль за исполнением настоящего решения возложить </w:t>
      </w:r>
      <w:r w:rsidRPr="000630DE">
        <w:rPr>
          <w:spacing w:val="0"/>
        </w:rPr>
        <w:br/>
        <w:t xml:space="preserve">на постоянную комиссию по правовым вопросам и взаимодействию </w:t>
      </w:r>
      <w:r w:rsidRPr="000630DE">
        <w:rPr>
          <w:spacing w:val="0"/>
        </w:rPr>
        <w:br/>
        <w:t>с государственными органами власти, по социальным вопросам, экологии и природопользованию.</w:t>
      </w:r>
    </w:p>
    <w:p w14:paraId="7C81DB9E" w14:textId="77777777" w:rsidR="000630DE" w:rsidRPr="000630DE" w:rsidRDefault="000630DE" w:rsidP="000630DE">
      <w:pPr>
        <w:ind w:right="48"/>
        <w:jc w:val="both"/>
        <w:rPr>
          <w:spacing w:val="0"/>
        </w:rPr>
      </w:pPr>
    </w:p>
    <w:p w14:paraId="1CD33DBA" w14:textId="77777777" w:rsidR="000630DE" w:rsidRPr="000630DE" w:rsidRDefault="000630DE" w:rsidP="000630DE">
      <w:pPr>
        <w:ind w:right="48"/>
        <w:jc w:val="both"/>
        <w:rPr>
          <w:spacing w:val="0"/>
        </w:rPr>
      </w:pPr>
    </w:p>
    <w:p w14:paraId="6EF3CFD3" w14:textId="77777777" w:rsidR="000630DE" w:rsidRPr="000630DE" w:rsidRDefault="000630DE" w:rsidP="000630DE">
      <w:pPr>
        <w:autoSpaceDE w:val="0"/>
        <w:rPr>
          <w:spacing w:val="0"/>
        </w:rPr>
      </w:pPr>
      <w:r w:rsidRPr="000630DE">
        <w:rPr>
          <w:spacing w:val="0"/>
        </w:rPr>
        <w:t xml:space="preserve">Глава Селецкого </w:t>
      </w:r>
    </w:p>
    <w:p w14:paraId="1A78C7E4" w14:textId="77777777" w:rsidR="000630DE" w:rsidRPr="000630DE" w:rsidRDefault="000630DE" w:rsidP="000630DE">
      <w:pPr>
        <w:autoSpaceDE w:val="0"/>
        <w:rPr>
          <w:spacing w:val="0"/>
        </w:rPr>
      </w:pPr>
      <w:r w:rsidRPr="000630DE">
        <w:rPr>
          <w:spacing w:val="0"/>
        </w:rPr>
        <w:t>сельского поселения                                                                       Н.М.Малаев</w:t>
      </w:r>
    </w:p>
    <w:p w14:paraId="50A14E68" w14:textId="26994195" w:rsidR="00D14C63" w:rsidRDefault="000630DE" w:rsidP="000630DE">
      <w:pPr>
        <w:autoSpaceDE w:val="0"/>
        <w:autoSpaceDN w:val="0"/>
        <w:adjustRightInd w:val="0"/>
        <w:spacing w:line="216" w:lineRule="auto"/>
        <w:jc w:val="right"/>
        <w:rPr>
          <w:spacing w:val="0"/>
        </w:rPr>
      </w:pPr>
      <w:r w:rsidRPr="000630DE">
        <w:rPr>
          <w:spacing w:val="0"/>
        </w:rPr>
        <w:br w:type="page"/>
      </w:r>
    </w:p>
    <w:p w14:paraId="18D70E5B" w14:textId="77777777" w:rsidR="00253C54" w:rsidRPr="00253C54" w:rsidRDefault="00253C54" w:rsidP="00253C54">
      <w:pPr>
        <w:widowControl w:val="0"/>
        <w:autoSpaceDE w:val="0"/>
        <w:autoSpaceDN w:val="0"/>
        <w:jc w:val="right"/>
        <w:outlineLvl w:val="0"/>
        <w:rPr>
          <w:spacing w:val="0"/>
        </w:rPr>
      </w:pPr>
      <w:r w:rsidRPr="00253C54">
        <w:rPr>
          <w:spacing w:val="0"/>
        </w:rPr>
        <w:lastRenderedPageBreak/>
        <w:t>Приложение</w:t>
      </w:r>
    </w:p>
    <w:p w14:paraId="0D4E8304" w14:textId="1AB20CD6" w:rsidR="00253C54" w:rsidRPr="00253C54" w:rsidRDefault="00253C54" w:rsidP="00253C54">
      <w:pPr>
        <w:jc w:val="right"/>
        <w:rPr>
          <w:snapToGrid w:val="0"/>
          <w:spacing w:val="0"/>
        </w:rPr>
      </w:pPr>
      <w:r w:rsidRPr="00253C54">
        <w:rPr>
          <w:spacing w:val="0"/>
        </w:rPr>
        <w:t xml:space="preserve">к решению </w:t>
      </w:r>
      <w:r w:rsidRPr="00253C54">
        <w:rPr>
          <w:bCs/>
          <w:spacing w:val="0"/>
        </w:rPr>
        <w:t xml:space="preserve">Селецкого сельского </w:t>
      </w:r>
      <w:r w:rsidRPr="00253C54">
        <w:rPr>
          <w:bCs/>
          <w:spacing w:val="0"/>
        </w:rPr>
        <w:br/>
        <w:t xml:space="preserve">Совета народных депутатов </w:t>
      </w:r>
      <w:r w:rsidRPr="00253C54">
        <w:rPr>
          <w:bCs/>
          <w:spacing w:val="0"/>
        </w:rPr>
        <w:br/>
      </w:r>
      <w:r w:rsidRPr="00253C54">
        <w:rPr>
          <w:snapToGrid w:val="0"/>
          <w:spacing w:val="0"/>
        </w:rPr>
        <w:t>от 15.11.2024 № 5-</w:t>
      </w:r>
      <w:r>
        <w:rPr>
          <w:snapToGrid w:val="0"/>
          <w:spacing w:val="0"/>
        </w:rPr>
        <w:t>26</w:t>
      </w:r>
    </w:p>
    <w:p w14:paraId="1804EEA5" w14:textId="77777777" w:rsidR="00253C54" w:rsidRPr="00253C54" w:rsidRDefault="00253C54" w:rsidP="00253C54">
      <w:pPr>
        <w:autoSpaceDE w:val="0"/>
        <w:jc w:val="right"/>
        <w:rPr>
          <w:spacing w:val="0"/>
        </w:rPr>
      </w:pPr>
    </w:p>
    <w:p w14:paraId="104400A4" w14:textId="77777777" w:rsidR="00253C54" w:rsidRPr="00253C54" w:rsidRDefault="00253C54" w:rsidP="00253C54">
      <w:pPr>
        <w:jc w:val="center"/>
        <w:rPr>
          <w:i/>
          <w:spacing w:val="0"/>
        </w:rPr>
      </w:pPr>
    </w:p>
    <w:p w14:paraId="1BD95F1C" w14:textId="77777777" w:rsidR="00253C54" w:rsidRPr="00253C54" w:rsidRDefault="00253C54" w:rsidP="00253C54">
      <w:pPr>
        <w:jc w:val="center"/>
        <w:rPr>
          <w:b/>
          <w:bCs/>
          <w:spacing w:val="0"/>
        </w:rPr>
      </w:pPr>
      <w:r w:rsidRPr="00253C54">
        <w:rPr>
          <w:b/>
          <w:bCs/>
          <w:spacing w:val="0"/>
        </w:rPr>
        <w:t xml:space="preserve">Положение </w:t>
      </w:r>
      <w:r w:rsidRPr="00253C54">
        <w:rPr>
          <w:b/>
          <w:bCs/>
          <w:spacing w:val="0"/>
        </w:rPr>
        <w:br/>
        <w:t xml:space="preserve">о Селецкой сельской администрации </w:t>
      </w:r>
      <w:r w:rsidRPr="00253C54">
        <w:rPr>
          <w:b/>
          <w:bCs/>
          <w:spacing w:val="0"/>
        </w:rPr>
        <w:br/>
        <w:t>Трубчевского района Брянской области</w:t>
      </w:r>
    </w:p>
    <w:p w14:paraId="7D226C3E" w14:textId="77777777" w:rsidR="00253C54" w:rsidRPr="00253C54" w:rsidRDefault="00253C54" w:rsidP="00253C54">
      <w:pPr>
        <w:jc w:val="center"/>
        <w:rPr>
          <w:bCs/>
          <w:spacing w:val="0"/>
        </w:rPr>
      </w:pPr>
    </w:p>
    <w:p w14:paraId="2C9F73C5" w14:textId="77777777" w:rsidR="00253C54" w:rsidRPr="00253C54" w:rsidRDefault="00253C54" w:rsidP="00253C54">
      <w:pPr>
        <w:spacing w:after="120"/>
        <w:jc w:val="center"/>
        <w:rPr>
          <w:b/>
          <w:spacing w:val="0"/>
        </w:rPr>
      </w:pPr>
      <w:r w:rsidRPr="00253C54">
        <w:rPr>
          <w:b/>
          <w:spacing w:val="0"/>
        </w:rPr>
        <w:t>1. Общие положения</w:t>
      </w:r>
    </w:p>
    <w:p w14:paraId="7C29201C" w14:textId="77777777" w:rsidR="00253C54" w:rsidRPr="00253C54" w:rsidRDefault="00253C54" w:rsidP="00253C54">
      <w:pPr>
        <w:tabs>
          <w:tab w:val="left" w:pos="900"/>
        </w:tabs>
        <w:ind w:firstLine="709"/>
        <w:jc w:val="both"/>
        <w:rPr>
          <w:spacing w:val="0"/>
        </w:rPr>
      </w:pPr>
      <w:r w:rsidRPr="00253C54">
        <w:rPr>
          <w:spacing w:val="0"/>
        </w:rPr>
        <w:t>1.1. Селецкая сельская администрация Трубчевского района Брянской области (далее также – Администрация) является исполнительно-распорядительным органом Селецкого сельского поселения Трубчевского муниципального района Брянской области (далее – Поселение), наделяется Уставом Селецкого сельского поселения в новой редакции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50C1C051" w14:textId="77777777" w:rsidR="00253C54" w:rsidRPr="00253C54" w:rsidRDefault="00253C54" w:rsidP="00253C54">
      <w:pPr>
        <w:autoSpaceDE w:val="0"/>
        <w:autoSpaceDN w:val="0"/>
        <w:adjustRightInd w:val="0"/>
        <w:ind w:firstLine="709"/>
        <w:jc w:val="both"/>
        <w:rPr>
          <w:spacing w:val="0"/>
        </w:rPr>
      </w:pPr>
      <w:r w:rsidRPr="00253C54">
        <w:rPr>
          <w:spacing w:val="0"/>
        </w:rPr>
        <w:t xml:space="preserve">1.2. Администрация обладает правами юридического лица, имеет печать, штамп, бюджетную смету на содержание Администрации. Финансирование деятельности Администрации осуществляется в соответствии с бюджетной сметой в пределах ассигнований, предусмотренных на эти цели в бюджете </w:t>
      </w:r>
      <w:r w:rsidRPr="00253C54">
        <w:rPr>
          <w:iCs/>
          <w:spacing w:val="0"/>
        </w:rPr>
        <w:t>Поселения</w:t>
      </w:r>
      <w:r w:rsidRPr="00253C54">
        <w:rPr>
          <w:spacing w:val="0"/>
        </w:rPr>
        <w:t>.</w:t>
      </w:r>
    </w:p>
    <w:p w14:paraId="33FBBDDE" w14:textId="77777777" w:rsidR="00253C54" w:rsidRPr="00253C54" w:rsidRDefault="00253C54" w:rsidP="00253C54">
      <w:pPr>
        <w:tabs>
          <w:tab w:val="left" w:pos="900"/>
        </w:tabs>
        <w:ind w:firstLine="709"/>
        <w:jc w:val="both"/>
        <w:rPr>
          <w:spacing w:val="0"/>
        </w:rPr>
      </w:pPr>
      <w:r w:rsidRPr="00253C54">
        <w:rPr>
          <w:spacing w:val="0"/>
        </w:rPr>
        <w:t>1.3. В своей деятельности Администрация руководствуется Конституцией Российской Федерации, законодательством Российской Федерации, Брянской области, Уставом Селецкого сельского поселения в новой редакции, нормативными правовыми актами Селецкого сельского Совета народных депутатов и настоящим Положением.</w:t>
      </w:r>
    </w:p>
    <w:p w14:paraId="5BAFAA57" w14:textId="77777777" w:rsidR="00253C54" w:rsidRPr="00253C54" w:rsidRDefault="00253C54" w:rsidP="00253C54">
      <w:pPr>
        <w:tabs>
          <w:tab w:val="left" w:pos="900"/>
        </w:tabs>
        <w:autoSpaceDE w:val="0"/>
        <w:autoSpaceDN w:val="0"/>
        <w:adjustRightInd w:val="0"/>
        <w:ind w:firstLine="709"/>
        <w:jc w:val="both"/>
        <w:rPr>
          <w:spacing w:val="0"/>
        </w:rPr>
      </w:pPr>
      <w:r w:rsidRPr="00253C54">
        <w:rPr>
          <w:spacing w:val="0"/>
        </w:rPr>
        <w:t>1.4. Адрес администрации: 242241, Брянская область, Трубчевский района, с. Селец, ул.Трубчевская, д. 53.</w:t>
      </w:r>
    </w:p>
    <w:p w14:paraId="7D26AA63" w14:textId="77777777" w:rsidR="00253C54" w:rsidRPr="00253C54" w:rsidRDefault="00253C54" w:rsidP="00253C54">
      <w:pPr>
        <w:tabs>
          <w:tab w:val="left" w:pos="900"/>
        </w:tabs>
        <w:autoSpaceDE w:val="0"/>
        <w:autoSpaceDN w:val="0"/>
        <w:adjustRightInd w:val="0"/>
        <w:jc w:val="center"/>
        <w:rPr>
          <w:bCs/>
          <w:spacing w:val="0"/>
        </w:rPr>
      </w:pPr>
    </w:p>
    <w:p w14:paraId="4F638F8D" w14:textId="77777777" w:rsidR="00253C54" w:rsidRPr="00253C54" w:rsidRDefault="00253C54" w:rsidP="00253C54">
      <w:pPr>
        <w:tabs>
          <w:tab w:val="left" w:pos="900"/>
        </w:tabs>
        <w:autoSpaceDE w:val="0"/>
        <w:autoSpaceDN w:val="0"/>
        <w:adjustRightInd w:val="0"/>
        <w:spacing w:after="120"/>
        <w:jc w:val="center"/>
        <w:rPr>
          <w:b/>
          <w:spacing w:val="0"/>
        </w:rPr>
      </w:pPr>
      <w:r w:rsidRPr="00253C54">
        <w:rPr>
          <w:b/>
          <w:spacing w:val="0"/>
        </w:rPr>
        <w:t>2. Структура Администрации</w:t>
      </w:r>
    </w:p>
    <w:p w14:paraId="3986EA2B" w14:textId="77777777" w:rsidR="00253C54" w:rsidRPr="00253C54" w:rsidRDefault="00253C54" w:rsidP="00253C54">
      <w:pPr>
        <w:tabs>
          <w:tab w:val="left" w:pos="900"/>
        </w:tabs>
        <w:ind w:firstLine="709"/>
        <w:jc w:val="both"/>
        <w:rPr>
          <w:spacing w:val="0"/>
        </w:rPr>
      </w:pPr>
      <w:r w:rsidRPr="00253C54">
        <w:rPr>
          <w:spacing w:val="0"/>
        </w:rPr>
        <w:t>2.1. Администрацией руководит глава Администрации (далее – Глава Администрации) на принципах единоначалия.</w:t>
      </w:r>
    </w:p>
    <w:p w14:paraId="07D23437" w14:textId="77777777" w:rsidR="00253C54" w:rsidRPr="00253C54" w:rsidRDefault="00253C54" w:rsidP="00253C54">
      <w:pPr>
        <w:autoSpaceDE w:val="0"/>
        <w:autoSpaceDN w:val="0"/>
        <w:adjustRightInd w:val="0"/>
        <w:ind w:firstLine="709"/>
        <w:jc w:val="both"/>
        <w:rPr>
          <w:spacing w:val="0"/>
        </w:rPr>
      </w:pPr>
      <w:r w:rsidRPr="00253C54">
        <w:rPr>
          <w:spacing w:val="0"/>
        </w:rPr>
        <w:t>2.2. Структура Администрации утверждается Селецким сельским Советом народных депутатов по представлению Главы Администрации.</w:t>
      </w:r>
    </w:p>
    <w:p w14:paraId="2629C520" w14:textId="77777777" w:rsidR="00253C54" w:rsidRPr="00253C54" w:rsidRDefault="00253C54" w:rsidP="00253C54">
      <w:pPr>
        <w:autoSpaceDE w:val="0"/>
        <w:autoSpaceDN w:val="0"/>
        <w:adjustRightInd w:val="0"/>
        <w:ind w:firstLine="709"/>
        <w:jc w:val="both"/>
        <w:rPr>
          <w:spacing w:val="0"/>
        </w:rPr>
      </w:pPr>
      <w:r w:rsidRPr="00253C54">
        <w:rPr>
          <w:spacing w:val="0"/>
        </w:rPr>
        <w:t>2.3. При составлении и утверждении штатного расписания Администрации используются наименования должностей муниципальной службы, предусмотренные реестром должностей муниципальной службы.</w:t>
      </w:r>
    </w:p>
    <w:p w14:paraId="2B7C175F" w14:textId="77777777" w:rsidR="00253C54" w:rsidRPr="00253C54" w:rsidRDefault="00253C54" w:rsidP="00253C54">
      <w:pPr>
        <w:autoSpaceDE w:val="0"/>
        <w:autoSpaceDN w:val="0"/>
        <w:adjustRightInd w:val="0"/>
        <w:jc w:val="center"/>
        <w:rPr>
          <w:spacing w:val="0"/>
        </w:rPr>
      </w:pPr>
    </w:p>
    <w:p w14:paraId="52995A92" w14:textId="77777777" w:rsidR="00253C54" w:rsidRPr="00253C54" w:rsidRDefault="00253C54" w:rsidP="00253C54">
      <w:pPr>
        <w:autoSpaceDE w:val="0"/>
        <w:autoSpaceDN w:val="0"/>
        <w:adjustRightInd w:val="0"/>
        <w:spacing w:after="120"/>
        <w:jc w:val="center"/>
        <w:rPr>
          <w:b/>
          <w:spacing w:val="0"/>
        </w:rPr>
      </w:pPr>
      <w:r w:rsidRPr="00253C54">
        <w:rPr>
          <w:b/>
          <w:spacing w:val="0"/>
        </w:rPr>
        <w:t>3. Глава Администрации</w:t>
      </w:r>
    </w:p>
    <w:p w14:paraId="603482AE" w14:textId="77777777" w:rsidR="00253C54" w:rsidRPr="00253C54" w:rsidRDefault="00253C54" w:rsidP="00253C54">
      <w:pPr>
        <w:tabs>
          <w:tab w:val="left" w:pos="900"/>
        </w:tabs>
        <w:ind w:firstLine="709"/>
        <w:jc w:val="both"/>
        <w:rPr>
          <w:i/>
          <w:spacing w:val="0"/>
        </w:rPr>
      </w:pPr>
      <w:r w:rsidRPr="00253C54">
        <w:rPr>
          <w:spacing w:val="0"/>
        </w:rPr>
        <w:lastRenderedPageBreak/>
        <w:t xml:space="preserve">3.1. Глава Администрации назначается на должность по контракту, заключаемому по результатам конкурса на замещение указанной должности </w:t>
      </w:r>
      <w:r w:rsidRPr="00253C54">
        <w:rPr>
          <w:spacing w:val="0"/>
        </w:rPr>
        <w:br/>
        <w:t xml:space="preserve">на срок </w:t>
      </w:r>
      <w:r w:rsidRPr="00253C54">
        <w:rPr>
          <w:iCs/>
          <w:spacing w:val="0"/>
        </w:rPr>
        <w:t>полномочий, в соответствии с Уставом</w:t>
      </w:r>
      <w:r w:rsidRPr="00253C54">
        <w:rPr>
          <w:i/>
          <w:spacing w:val="0"/>
        </w:rPr>
        <w:t xml:space="preserve"> </w:t>
      </w:r>
      <w:r w:rsidRPr="00253C54">
        <w:rPr>
          <w:spacing w:val="0"/>
        </w:rPr>
        <w:t>Селецкого сельского поселения в новой редакции</w:t>
      </w:r>
      <w:r w:rsidRPr="00253C54">
        <w:rPr>
          <w:i/>
          <w:spacing w:val="0"/>
        </w:rPr>
        <w:t>.</w:t>
      </w:r>
    </w:p>
    <w:p w14:paraId="59863FC6" w14:textId="77777777" w:rsidR="00253C54" w:rsidRPr="00253C54" w:rsidRDefault="00253C54" w:rsidP="00253C54">
      <w:pPr>
        <w:autoSpaceDE w:val="0"/>
        <w:autoSpaceDN w:val="0"/>
        <w:adjustRightInd w:val="0"/>
        <w:ind w:firstLine="709"/>
        <w:jc w:val="both"/>
        <w:outlineLvl w:val="1"/>
        <w:rPr>
          <w:iCs/>
          <w:spacing w:val="0"/>
        </w:rPr>
      </w:pPr>
      <w:r w:rsidRPr="00253C54">
        <w:rPr>
          <w:spacing w:val="0"/>
        </w:rPr>
        <w:t xml:space="preserve">3.2. Контракт </w:t>
      </w:r>
      <w:r w:rsidRPr="00253C54">
        <w:rPr>
          <w:iCs/>
          <w:spacing w:val="0"/>
        </w:rPr>
        <w:t xml:space="preserve">с Главой Администрации заключается на срок </w:t>
      </w:r>
      <w:r w:rsidRPr="00253C54">
        <w:rPr>
          <w:spacing w:val="0"/>
        </w:rPr>
        <w:t>полномочий</w:t>
      </w:r>
      <w:r w:rsidRPr="00253C54">
        <w:rPr>
          <w:i/>
          <w:spacing w:val="0"/>
        </w:rPr>
        <w:t xml:space="preserve"> </w:t>
      </w:r>
      <w:r w:rsidRPr="00253C54">
        <w:rPr>
          <w:iCs/>
          <w:spacing w:val="0"/>
        </w:rPr>
        <w:t>Селецкого сельского Совета народных депутатов,</w:t>
      </w:r>
      <w:r w:rsidRPr="00253C54">
        <w:rPr>
          <w:spacing w:val="0"/>
        </w:rPr>
        <w:t xml:space="preserve"> принявшего решение </w:t>
      </w:r>
      <w:r w:rsidRPr="00253C54">
        <w:rPr>
          <w:spacing w:val="0"/>
        </w:rPr>
        <w:br/>
        <w:t xml:space="preserve">о назначении лица на должность Главы Администрации (до дня начала работы </w:t>
      </w:r>
      <w:r w:rsidRPr="00253C54">
        <w:rPr>
          <w:iCs/>
          <w:spacing w:val="0"/>
        </w:rPr>
        <w:t xml:space="preserve">Селецкого сельского Совета народных </w:t>
      </w:r>
      <w:r w:rsidRPr="00253C54">
        <w:rPr>
          <w:spacing w:val="0"/>
        </w:rPr>
        <w:t xml:space="preserve">нового созыва), но не менее чем </w:t>
      </w:r>
      <w:r w:rsidRPr="00253C54">
        <w:rPr>
          <w:spacing w:val="0"/>
        </w:rPr>
        <w:br/>
        <w:t>на два года.</w:t>
      </w:r>
    </w:p>
    <w:p w14:paraId="0E4984B8" w14:textId="77777777" w:rsidR="00253C54" w:rsidRPr="00253C54" w:rsidRDefault="00253C54" w:rsidP="00253C54">
      <w:pPr>
        <w:autoSpaceDE w:val="0"/>
        <w:autoSpaceDN w:val="0"/>
        <w:adjustRightInd w:val="0"/>
        <w:ind w:firstLine="709"/>
        <w:jc w:val="both"/>
        <w:rPr>
          <w:spacing w:val="0"/>
        </w:rPr>
      </w:pPr>
      <w:r w:rsidRPr="00253C54">
        <w:rPr>
          <w:spacing w:val="0"/>
        </w:rPr>
        <w:t xml:space="preserve">3.3. Условия контракта для Главы Администрации утверждаются </w:t>
      </w:r>
      <w:r w:rsidRPr="00253C54">
        <w:rPr>
          <w:iCs/>
          <w:spacing w:val="0"/>
        </w:rPr>
        <w:t>Селецким сельским Советом народных депутатов</w:t>
      </w:r>
      <w:r w:rsidRPr="00253C54">
        <w:rPr>
          <w:spacing w:val="0"/>
        </w:rPr>
        <w:t xml:space="preserve"> в части, касающейся осуществления полномочий по решению вопросов местного значения, и законом Брянской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14:paraId="35754F00" w14:textId="77777777" w:rsidR="00253C54" w:rsidRPr="00253C54" w:rsidRDefault="00253C54" w:rsidP="00253C54">
      <w:pPr>
        <w:autoSpaceDE w:val="0"/>
        <w:autoSpaceDN w:val="0"/>
        <w:adjustRightInd w:val="0"/>
        <w:ind w:firstLine="709"/>
        <w:jc w:val="both"/>
        <w:rPr>
          <w:spacing w:val="0"/>
        </w:rPr>
      </w:pPr>
      <w:r w:rsidRPr="00253C54">
        <w:rPr>
          <w:spacing w:val="0"/>
        </w:rPr>
        <w:t xml:space="preserve">3.4. К кандидатам на должность Главы Администрации </w:t>
      </w:r>
      <w:r w:rsidRPr="00253C54">
        <w:rPr>
          <w:iCs/>
          <w:spacing w:val="0"/>
        </w:rPr>
        <w:t>Уставом</w:t>
      </w:r>
      <w:r w:rsidRPr="00253C54">
        <w:rPr>
          <w:i/>
          <w:spacing w:val="0"/>
        </w:rPr>
        <w:t xml:space="preserve"> </w:t>
      </w:r>
      <w:r w:rsidRPr="00253C54">
        <w:rPr>
          <w:spacing w:val="0"/>
        </w:rPr>
        <w:t>Селецкого сельского поселения в новой редакции могут быть установлены дополнительные требования.</w:t>
      </w:r>
    </w:p>
    <w:p w14:paraId="706489C4" w14:textId="77777777" w:rsidR="00253C54" w:rsidRPr="00253C54" w:rsidRDefault="00253C54" w:rsidP="00253C54">
      <w:pPr>
        <w:autoSpaceDE w:val="0"/>
        <w:autoSpaceDN w:val="0"/>
        <w:adjustRightInd w:val="0"/>
        <w:ind w:firstLine="709"/>
        <w:jc w:val="both"/>
        <w:rPr>
          <w:spacing w:val="0"/>
        </w:rPr>
      </w:pPr>
      <w:r w:rsidRPr="00253C54">
        <w:rPr>
          <w:spacing w:val="0"/>
        </w:rPr>
        <w:t xml:space="preserve">3.5. </w:t>
      </w:r>
      <w:r w:rsidRPr="00253C54">
        <w:rPr>
          <w:iCs/>
          <w:spacing w:val="0"/>
        </w:rPr>
        <w:t>Селецким сельским Советом народных депутатов</w:t>
      </w:r>
      <w:r w:rsidRPr="00253C54">
        <w:rPr>
          <w:spacing w:val="0"/>
        </w:rPr>
        <w:t xml:space="preserve"> устанавливается порядок проведения конкурса на замещение должности Главы Администрации, который должен предусматривать опубликование условий конкурса, сведений о дате, времени и месте его проведения, проекта контракта не позднее, чем за 21 день до дня проведения конкурса, а также общее число членов конкурсной комиссии, а также назначаются члены конкурсной комиссии.</w:t>
      </w:r>
    </w:p>
    <w:p w14:paraId="5C060B14" w14:textId="77777777" w:rsidR="00253C54" w:rsidRPr="00253C54" w:rsidRDefault="00253C54" w:rsidP="00253C54">
      <w:pPr>
        <w:autoSpaceDE w:val="0"/>
        <w:autoSpaceDN w:val="0"/>
        <w:adjustRightInd w:val="0"/>
        <w:ind w:firstLine="709"/>
        <w:jc w:val="both"/>
        <w:rPr>
          <w:spacing w:val="0"/>
        </w:rPr>
      </w:pPr>
      <w:r w:rsidRPr="00253C54">
        <w:rPr>
          <w:spacing w:val="0"/>
        </w:rPr>
        <w:t xml:space="preserve">3.6. Лицо назначается на должность главы Администрации </w:t>
      </w:r>
      <w:r w:rsidRPr="00253C54">
        <w:rPr>
          <w:iCs/>
          <w:spacing w:val="0"/>
        </w:rPr>
        <w:t>Селецким сельским Советом народных депутатов</w:t>
      </w:r>
      <w:r w:rsidRPr="00253C54">
        <w:rPr>
          <w:spacing w:val="0"/>
        </w:rPr>
        <w:t xml:space="preserve"> из числа кандидатов, представленных конкурсной комиссией по результатам конкурса.</w:t>
      </w:r>
    </w:p>
    <w:p w14:paraId="6EE3E73D" w14:textId="77777777" w:rsidR="00253C54" w:rsidRPr="00253C54" w:rsidRDefault="00253C54" w:rsidP="00253C54">
      <w:pPr>
        <w:autoSpaceDE w:val="0"/>
        <w:autoSpaceDN w:val="0"/>
        <w:adjustRightInd w:val="0"/>
        <w:ind w:firstLine="709"/>
        <w:jc w:val="both"/>
        <w:rPr>
          <w:spacing w:val="0"/>
        </w:rPr>
      </w:pPr>
      <w:r w:rsidRPr="00253C54">
        <w:rPr>
          <w:spacing w:val="0"/>
        </w:rPr>
        <w:t>3.7. Контракт с Главой Администрации заключается Главой П</w:t>
      </w:r>
      <w:r w:rsidRPr="00253C54">
        <w:rPr>
          <w:iCs/>
          <w:spacing w:val="0"/>
        </w:rPr>
        <w:t>оселения</w:t>
      </w:r>
      <w:r w:rsidRPr="00253C54">
        <w:rPr>
          <w:spacing w:val="0"/>
        </w:rPr>
        <w:t>, по форме, утвержденной законом Брянской области.</w:t>
      </w:r>
    </w:p>
    <w:p w14:paraId="382AFB5B" w14:textId="77777777" w:rsidR="00253C54" w:rsidRPr="00253C54" w:rsidRDefault="00253C54" w:rsidP="00253C54">
      <w:pPr>
        <w:autoSpaceDE w:val="0"/>
        <w:autoSpaceDN w:val="0"/>
        <w:adjustRightInd w:val="0"/>
        <w:ind w:firstLine="709"/>
        <w:jc w:val="both"/>
        <w:rPr>
          <w:spacing w:val="0"/>
        </w:rPr>
      </w:pPr>
      <w:r w:rsidRPr="00253C54">
        <w:rPr>
          <w:spacing w:val="0"/>
        </w:rPr>
        <w:t xml:space="preserve">3.8. Глава Администрации подконтролен и подотчетен </w:t>
      </w:r>
      <w:r w:rsidRPr="00253C54">
        <w:rPr>
          <w:iCs/>
          <w:spacing w:val="0"/>
        </w:rPr>
        <w:t>Селецкому сельскому Совету народных депутатов,</w:t>
      </w:r>
      <w:r w:rsidRPr="00253C54">
        <w:rPr>
          <w:spacing w:val="0"/>
        </w:rPr>
        <w:t xml:space="preserve">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14:paraId="63F9B6FC" w14:textId="77777777" w:rsidR="00253C54" w:rsidRPr="00253C54" w:rsidRDefault="00253C54" w:rsidP="00253C54">
      <w:pPr>
        <w:autoSpaceDE w:val="0"/>
        <w:autoSpaceDN w:val="0"/>
        <w:adjustRightInd w:val="0"/>
        <w:ind w:firstLine="709"/>
        <w:jc w:val="both"/>
        <w:rPr>
          <w:spacing w:val="0"/>
        </w:rPr>
      </w:pPr>
      <w:r w:rsidRPr="00253C54">
        <w:rPr>
          <w:spacing w:val="0"/>
        </w:rPr>
        <w:t>3.9. Полномочия Главы Администрации, осуществляемые на основе контракта, прекращаются досрочно в следующих случаях:</w:t>
      </w:r>
    </w:p>
    <w:p w14:paraId="7DEDD515" w14:textId="77777777" w:rsidR="00253C54" w:rsidRPr="00253C54" w:rsidRDefault="00253C54" w:rsidP="00253C54">
      <w:pPr>
        <w:autoSpaceDE w:val="0"/>
        <w:autoSpaceDN w:val="0"/>
        <w:adjustRightInd w:val="0"/>
        <w:ind w:firstLine="709"/>
        <w:jc w:val="both"/>
        <w:rPr>
          <w:spacing w:val="0"/>
        </w:rPr>
      </w:pPr>
      <w:r w:rsidRPr="00253C54">
        <w:rPr>
          <w:spacing w:val="0"/>
        </w:rPr>
        <w:t>- смерти;</w:t>
      </w:r>
    </w:p>
    <w:p w14:paraId="28148A48" w14:textId="77777777" w:rsidR="00253C54" w:rsidRPr="00253C54" w:rsidRDefault="00253C54" w:rsidP="00253C54">
      <w:pPr>
        <w:autoSpaceDE w:val="0"/>
        <w:autoSpaceDN w:val="0"/>
        <w:adjustRightInd w:val="0"/>
        <w:ind w:firstLine="709"/>
        <w:jc w:val="both"/>
        <w:rPr>
          <w:spacing w:val="0"/>
        </w:rPr>
      </w:pPr>
      <w:r w:rsidRPr="00253C54">
        <w:rPr>
          <w:spacing w:val="0"/>
        </w:rPr>
        <w:t>- отставки по собственному желанию;</w:t>
      </w:r>
    </w:p>
    <w:p w14:paraId="3709A52D" w14:textId="77777777" w:rsidR="00253C54" w:rsidRPr="00253C54" w:rsidRDefault="00253C54" w:rsidP="00253C54">
      <w:pPr>
        <w:autoSpaceDE w:val="0"/>
        <w:autoSpaceDN w:val="0"/>
        <w:adjustRightInd w:val="0"/>
        <w:ind w:firstLine="709"/>
        <w:jc w:val="both"/>
        <w:rPr>
          <w:spacing w:val="0"/>
        </w:rPr>
      </w:pPr>
      <w:r w:rsidRPr="00253C54">
        <w:rPr>
          <w:spacing w:val="0"/>
        </w:rPr>
        <w:t xml:space="preserve">- расторжения контракта по соглашению сторон или в судебном порядке на основании заявления: </w:t>
      </w:r>
    </w:p>
    <w:p w14:paraId="081291F5" w14:textId="77778884" w:rsidR="00253C54" w:rsidRPr="00845BB5" w:rsidRDefault="00253C54" w:rsidP="00845BB5">
      <w:pPr>
        <w:pStyle w:val="f"/>
        <w:rPr>
          <w:sz w:val="28"/>
          <w:szCs w:val="28"/>
        </w:rPr>
      </w:pPr>
      <w:r w:rsidRPr="00845BB5">
        <w:rPr>
          <w:sz w:val="28"/>
          <w:szCs w:val="28"/>
        </w:rPr>
        <w:t xml:space="preserve">а) </w:t>
      </w:r>
      <w:r w:rsidRPr="00845BB5">
        <w:rPr>
          <w:iCs/>
          <w:sz w:val="28"/>
          <w:szCs w:val="28"/>
        </w:rPr>
        <w:t>Селецкого сельского Совета народных депутатов</w:t>
      </w:r>
      <w:r w:rsidRPr="00845BB5">
        <w:rPr>
          <w:sz w:val="28"/>
          <w:szCs w:val="28"/>
        </w:rPr>
        <w:t xml:space="preserve"> или Главы Поселения – в связи с нарушением условий контракта в части, касающейся решения вопросов местного </w:t>
      </w:r>
      <w:r w:rsidRPr="00845BB5">
        <w:rPr>
          <w:sz w:val="28"/>
          <w:szCs w:val="28"/>
        </w:rPr>
        <w:lastRenderedPageBreak/>
        <w:t xml:space="preserve">значения, а также в связи с несоблюдением ограничений, установленных </w:t>
      </w:r>
      <w:hyperlink r:id="rId11" w:history="1">
        <w:r w:rsidRPr="00845BB5">
          <w:rPr>
            <w:iCs/>
            <w:sz w:val="28"/>
            <w:szCs w:val="28"/>
          </w:rPr>
          <w:t>частью9</w:t>
        </w:r>
      </w:hyperlink>
      <w:r w:rsidRPr="00845BB5">
        <w:rPr>
          <w:iCs/>
          <w:sz w:val="28"/>
          <w:szCs w:val="28"/>
        </w:rPr>
        <w:t xml:space="preserve"> статьи 37 Федерального закона № 131-ФЗ;</w:t>
      </w:r>
    </w:p>
    <w:p w14:paraId="4B7618FA" w14:textId="77777777" w:rsidR="00253C54" w:rsidRPr="00253C54" w:rsidRDefault="00253C54" w:rsidP="00253C54">
      <w:pPr>
        <w:autoSpaceDE w:val="0"/>
        <w:autoSpaceDN w:val="0"/>
        <w:adjustRightInd w:val="0"/>
        <w:ind w:firstLine="709"/>
        <w:jc w:val="both"/>
        <w:outlineLvl w:val="1"/>
        <w:rPr>
          <w:spacing w:val="0"/>
        </w:rPr>
      </w:pPr>
      <w:r w:rsidRPr="00253C54">
        <w:rPr>
          <w:spacing w:val="0"/>
        </w:rPr>
        <w:t xml:space="preserve">б)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r w:rsidRPr="00253C54">
        <w:rPr>
          <w:iCs/>
          <w:spacing w:val="0"/>
        </w:rPr>
        <w:t xml:space="preserve">а также в связи с несоблюдением ограничений, установленных </w:t>
      </w:r>
      <w:hyperlink r:id="rId12" w:history="1">
        <w:r w:rsidRPr="00253C54">
          <w:rPr>
            <w:iCs/>
            <w:spacing w:val="0"/>
          </w:rPr>
          <w:t>частью 9</w:t>
        </w:r>
      </w:hyperlink>
      <w:r w:rsidRPr="00253C54">
        <w:rPr>
          <w:iCs/>
          <w:spacing w:val="0"/>
        </w:rPr>
        <w:t xml:space="preserve"> статьи 37 Федерального закона </w:t>
      </w:r>
      <w:r w:rsidRPr="00253C54">
        <w:rPr>
          <w:iCs/>
          <w:spacing w:val="0"/>
        </w:rPr>
        <w:br/>
        <w:t>№ 131-ФЗ;</w:t>
      </w:r>
    </w:p>
    <w:p w14:paraId="0CA918C6" w14:textId="77777777" w:rsidR="00253C54" w:rsidRPr="00253C54" w:rsidRDefault="00253C54" w:rsidP="00253C54">
      <w:pPr>
        <w:autoSpaceDE w:val="0"/>
        <w:autoSpaceDN w:val="0"/>
        <w:adjustRightInd w:val="0"/>
        <w:ind w:firstLine="709"/>
        <w:jc w:val="both"/>
        <w:outlineLvl w:val="1"/>
        <w:rPr>
          <w:spacing w:val="0"/>
        </w:rPr>
      </w:pPr>
      <w:r w:rsidRPr="00253C54">
        <w:rPr>
          <w:spacing w:val="0"/>
        </w:rPr>
        <w:t>в) Главы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4E281143" w14:textId="77777777" w:rsidR="00253C54" w:rsidRPr="00253C54" w:rsidRDefault="00253C54" w:rsidP="00253C54">
      <w:pPr>
        <w:autoSpaceDE w:val="0"/>
        <w:autoSpaceDN w:val="0"/>
        <w:adjustRightInd w:val="0"/>
        <w:ind w:firstLine="709"/>
        <w:jc w:val="both"/>
        <w:rPr>
          <w:spacing w:val="0"/>
        </w:rPr>
      </w:pPr>
      <w:r w:rsidRPr="00253C54">
        <w:rPr>
          <w:spacing w:val="0"/>
        </w:rPr>
        <w:t>- отрешения от должности;</w:t>
      </w:r>
    </w:p>
    <w:p w14:paraId="722B0D0E" w14:textId="77777777" w:rsidR="00253C54" w:rsidRPr="00253C54" w:rsidRDefault="00253C54" w:rsidP="00253C54">
      <w:pPr>
        <w:autoSpaceDE w:val="0"/>
        <w:autoSpaceDN w:val="0"/>
        <w:adjustRightInd w:val="0"/>
        <w:ind w:firstLine="709"/>
        <w:jc w:val="both"/>
        <w:rPr>
          <w:spacing w:val="0"/>
        </w:rPr>
      </w:pPr>
      <w:r w:rsidRPr="00253C54">
        <w:rPr>
          <w:spacing w:val="0"/>
        </w:rPr>
        <w:t>- признания судом недееспособным или ограниченно дееспособным;</w:t>
      </w:r>
    </w:p>
    <w:p w14:paraId="78A0CA7E" w14:textId="77777777" w:rsidR="00253C54" w:rsidRPr="00253C54" w:rsidRDefault="00253C54" w:rsidP="00253C54">
      <w:pPr>
        <w:autoSpaceDE w:val="0"/>
        <w:autoSpaceDN w:val="0"/>
        <w:adjustRightInd w:val="0"/>
        <w:ind w:firstLine="709"/>
        <w:jc w:val="both"/>
        <w:rPr>
          <w:spacing w:val="0"/>
        </w:rPr>
      </w:pPr>
      <w:r w:rsidRPr="00253C54">
        <w:rPr>
          <w:spacing w:val="0"/>
        </w:rPr>
        <w:t>- признания судом безвестно отсутствующим или объявления умершим;</w:t>
      </w:r>
    </w:p>
    <w:p w14:paraId="4B854014" w14:textId="77777777" w:rsidR="00253C54" w:rsidRPr="00253C54" w:rsidRDefault="00253C54" w:rsidP="00253C54">
      <w:pPr>
        <w:autoSpaceDE w:val="0"/>
        <w:autoSpaceDN w:val="0"/>
        <w:adjustRightInd w:val="0"/>
        <w:ind w:firstLine="709"/>
        <w:jc w:val="both"/>
        <w:rPr>
          <w:spacing w:val="0"/>
        </w:rPr>
      </w:pPr>
      <w:r w:rsidRPr="00253C54">
        <w:rPr>
          <w:spacing w:val="0"/>
        </w:rPr>
        <w:t>- вступления в отношении его в законную силу обвинительного приговора суда;</w:t>
      </w:r>
    </w:p>
    <w:p w14:paraId="51F8264B" w14:textId="77777777" w:rsidR="00253C54" w:rsidRPr="00253C54" w:rsidRDefault="00253C54" w:rsidP="00253C54">
      <w:pPr>
        <w:autoSpaceDE w:val="0"/>
        <w:autoSpaceDN w:val="0"/>
        <w:adjustRightInd w:val="0"/>
        <w:ind w:firstLine="709"/>
        <w:jc w:val="both"/>
        <w:rPr>
          <w:spacing w:val="0"/>
        </w:rPr>
      </w:pPr>
      <w:r w:rsidRPr="00253C54">
        <w:rPr>
          <w:spacing w:val="0"/>
        </w:rPr>
        <w:t>- выезда за пределы Российской Федерации на постоянное место жительства;</w:t>
      </w:r>
    </w:p>
    <w:p w14:paraId="37E1DBB8" w14:textId="77777777" w:rsidR="00253C54" w:rsidRPr="00253C54" w:rsidRDefault="00253C54" w:rsidP="00253C54">
      <w:pPr>
        <w:autoSpaceDE w:val="0"/>
        <w:autoSpaceDN w:val="0"/>
        <w:adjustRightInd w:val="0"/>
        <w:ind w:firstLine="709"/>
        <w:jc w:val="both"/>
        <w:rPr>
          <w:spacing w:val="0"/>
        </w:rPr>
      </w:pPr>
      <w:r w:rsidRPr="00253C54">
        <w:rPr>
          <w:spacing w:val="0"/>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EB6FED4" w14:textId="77777777" w:rsidR="00253C54" w:rsidRPr="00253C54" w:rsidRDefault="00253C54" w:rsidP="00253C54">
      <w:pPr>
        <w:autoSpaceDE w:val="0"/>
        <w:autoSpaceDN w:val="0"/>
        <w:adjustRightInd w:val="0"/>
        <w:ind w:firstLine="709"/>
        <w:jc w:val="both"/>
        <w:rPr>
          <w:spacing w:val="0"/>
        </w:rPr>
      </w:pPr>
      <w:r w:rsidRPr="00253C54">
        <w:rPr>
          <w:spacing w:val="0"/>
        </w:rPr>
        <w:t xml:space="preserve">- призыва на военную службу или направления на заменяющую </w:t>
      </w:r>
      <w:r w:rsidRPr="00253C54">
        <w:rPr>
          <w:spacing w:val="0"/>
        </w:rPr>
        <w:br/>
        <w:t>ее альтернативную гражданскую службу;</w:t>
      </w:r>
    </w:p>
    <w:p w14:paraId="7D5AF4D0" w14:textId="77777777" w:rsidR="00253C54" w:rsidRPr="00253C54" w:rsidRDefault="00253C54" w:rsidP="00253C54">
      <w:pPr>
        <w:autoSpaceDE w:val="0"/>
        <w:autoSpaceDN w:val="0"/>
        <w:adjustRightInd w:val="0"/>
        <w:ind w:firstLine="709"/>
        <w:jc w:val="both"/>
        <w:outlineLvl w:val="1"/>
        <w:rPr>
          <w:spacing w:val="0"/>
        </w:rPr>
      </w:pPr>
      <w:r w:rsidRPr="00253C54">
        <w:rPr>
          <w:spacing w:val="0"/>
        </w:rPr>
        <w:t>- преобразование П</w:t>
      </w:r>
      <w:r w:rsidRPr="00253C54">
        <w:rPr>
          <w:iCs/>
          <w:spacing w:val="0"/>
        </w:rPr>
        <w:t>оселения</w:t>
      </w:r>
      <w:r w:rsidRPr="00253C54">
        <w:rPr>
          <w:spacing w:val="0"/>
        </w:rPr>
        <w:t xml:space="preserve">, осуществляемого в соответствии </w:t>
      </w:r>
      <w:r w:rsidRPr="00253C54">
        <w:rPr>
          <w:spacing w:val="0"/>
        </w:rPr>
        <w:br/>
        <w:t xml:space="preserve">с </w:t>
      </w:r>
      <w:hyperlink r:id="rId13" w:history="1">
        <w:r w:rsidRPr="00253C54">
          <w:rPr>
            <w:spacing w:val="0"/>
          </w:rPr>
          <w:t>частями 3</w:t>
        </w:r>
      </w:hyperlink>
      <w:r w:rsidRPr="00253C54">
        <w:rPr>
          <w:spacing w:val="0"/>
        </w:rPr>
        <w:t xml:space="preserve">, </w:t>
      </w:r>
      <w:hyperlink r:id="rId14" w:history="1">
        <w:r w:rsidRPr="00253C54">
          <w:rPr>
            <w:spacing w:val="0"/>
          </w:rPr>
          <w:t>5</w:t>
        </w:r>
      </w:hyperlink>
      <w:hyperlink r:id="rId15" w:history="1">
        <w:r w:rsidRPr="00253C54">
          <w:rPr>
            <w:spacing w:val="0"/>
          </w:rPr>
          <w:t xml:space="preserve"> статьи 13</w:t>
        </w:r>
      </w:hyperlink>
      <w:r w:rsidRPr="00253C54">
        <w:rPr>
          <w:iCs/>
          <w:spacing w:val="0"/>
        </w:rPr>
        <w:t xml:space="preserve"> Федерального закона № 131-ФЗ;</w:t>
      </w:r>
    </w:p>
    <w:p w14:paraId="256EBBB0" w14:textId="77777777" w:rsidR="00253C54" w:rsidRPr="00253C54" w:rsidRDefault="00253C54" w:rsidP="00253C54">
      <w:pPr>
        <w:autoSpaceDE w:val="0"/>
        <w:autoSpaceDN w:val="0"/>
        <w:adjustRightInd w:val="0"/>
        <w:ind w:firstLine="709"/>
        <w:jc w:val="both"/>
        <w:rPr>
          <w:i/>
          <w:spacing w:val="0"/>
        </w:rPr>
      </w:pPr>
      <w:r w:rsidRPr="00253C54">
        <w:rPr>
          <w:spacing w:val="0"/>
        </w:rPr>
        <w:t xml:space="preserve">- утраты Поселением статуса муниципального образования в связи </w:t>
      </w:r>
      <w:r w:rsidRPr="00253C54">
        <w:rPr>
          <w:spacing w:val="0"/>
        </w:rPr>
        <w:br/>
        <w:t>с его объединением с городским округом</w:t>
      </w:r>
      <w:r w:rsidRPr="00253C54">
        <w:rPr>
          <w:iCs/>
          <w:spacing w:val="0"/>
        </w:rPr>
        <w:t>;</w:t>
      </w:r>
    </w:p>
    <w:p w14:paraId="2423069C" w14:textId="77777777" w:rsidR="00253C54" w:rsidRPr="00253C54" w:rsidRDefault="00253C54" w:rsidP="00253C54">
      <w:pPr>
        <w:autoSpaceDE w:val="0"/>
        <w:autoSpaceDN w:val="0"/>
        <w:adjustRightInd w:val="0"/>
        <w:ind w:firstLine="709"/>
        <w:jc w:val="both"/>
        <w:rPr>
          <w:spacing w:val="0"/>
        </w:rPr>
      </w:pPr>
      <w:r w:rsidRPr="00253C54">
        <w:rPr>
          <w:spacing w:val="0"/>
        </w:rPr>
        <w:t>- увеличения численности избирателей П</w:t>
      </w:r>
      <w:r w:rsidRPr="00253C54">
        <w:rPr>
          <w:iCs/>
          <w:spacing w:val="0"/>
        </w:rPr>
        <w:t>оселения</w:t>
      </w:r>
      <w:r w:rsidRPr="00253C54">
        <w:rPr>
          <w:spacing w:val="0"/>
        </w:rPr>
        <w:t xml:space="preserve"> более чем </w:t>
      </w:r>
      <w:r w:rsidRPr="00253C54">
        <w:rPr>
          <w:spacing w:val="0"/>
        </w:rPr>
        <w:br/>
        <w:t>на 25 процентов, произошедшего вследствие изменения границ П</w:t>
      </w:r>
      <w:r w:rsidRPr="00253C54">
        <w:rPr>
          <w:iCs/>
          <w:spacing w:val="0"/>
        </w:rPr>
        <w:t>оселения</w:t>
      </w:r>
      <w:r w:rsidRPr="00253C54">
        <w:rPr>
          <w:spacing w:val="0"/>
        </w:rPr>
        <w:t xml:space="preserve"> или объединения Поселения с городским округом</w:t>
      </w:r>
      <w:r w:rsidRPr="00253C54">
        <w:rPr>
          <w:i/>
          <w:spacing w:val="0"/>
        </w:rPr>
        <w:t>.</w:t>
      </w:r>
    </w:p>
    <w:p w14:paraId="6EC166EF" w14:textId="77777777" w:rsidR="00253C54" w:rsidRPr="00253C54" w:rsidRDefault="00253C54" w:rsidP="00253C54">
      <w:pPr>
        <w:ind w:firstLine="709"/>
        <w:jc w:val="both"/>
        <w:rPr>
          <w:spacing w:val="0"/>
        </w:rPr>
      </w:pPr>
      <w:r w:rsidRPr="00253C54">
        <w:rPr>
          <w:spacing w:val="0"/>
        </w:rPr>
        <w:t>3.10. Глава Администрации в пределах своих полномочий:</w:t>
      </w:r>
    </w:p>
    <w:p w14:paraId="0C96DDFB" w14:textId="77777777" w:rsidR="00253C54" w:rsidRPr="00253C54" w:rsidRDefault="00253C54" w:rsidP="00253C54">
      <w:pPr>
        <w:ind w:firstLine="709"/>
        <w:jc w:val="both"/>
        <w:rPr>
          <w:spacing w:val="0"/>
        </w:rPr>
      </w:pPr>
      <w:r w:rsidRPr="00253C54">
        <w:rPr>
          <w:spacing w:val="0"/>
        </w:rPr>
        <w:t xml:space="preserve">1) осуществляет общее руководство деятельностью Администрации, </w:t>
      </w:r>
      <w:r w:rsidRPr="00253C54">
        <w:rPr>
          <w:spacing w:val="0"/>
        </w:rPr>
        <w:br/>
        <w:t xml:space="preserve">ее структурных подразделений по решению всех вопросов, отнесенных </w:t>
      </w:r>
      <w:r w:rsidRPr="00253C54">
        <w:rPr>
          <w:spacing w:val="0"/>
        </w:rPr>
        <w:br/>
        <w:t>к компетенции Администрации;</w:t>
      </w:r>
    </w:p>
    <w:p w14:paraId="12CEA31A" w14:textId="77777777" w:rsidR="00253C54" w:rsidRPr="00253C54" w:rsidRDefault="00253C54" w:rsidP="00253C54">
      <w:pPr>
        <w:autoSpaceDE w:val="0"/>
        <w:autoSpaceDN w:val="0"/>
        <w:adjustRightInd w:val="0"/>
        <w:ind w:firstLine="709"/>
        <w:jc w:val="both"/>
        <w:rPr>
          <w:spacing w:val="0"/>
        </w:rPr>
      </w:pPr>
      <w:r w:rsidRPr="00253C54">
        <w:rPr>
          <w:spacing w:val="0"/>
        </w:rPr>
        <w:t>2) заключает от имени Администрации договоры в пределах своей компетенции;</w:t>
      </w:r>
    </w:p>
    <w:p w14:paraId="1C53E9C6" w14:textId="77777777" w:rsidR="00253C54" w:rsidRPr="00253C54" w:rsidRDefault="00253C54" w:rsidP="00253C54">
      <w:pPr>
        <w:autoSpaceDE w:val="0"/>
        <w:autoSpaceDN w:val="0"/>
        <w:adjustRightInd w:val="0"/>
        <w:ind w:firstLine="709"/>
        <w:jc w:val="both"/>
        <w:rPr>
          <w:spacing w:val="0"/>
        </w:rPr>
      </w:pPr>
      <w:r w:rsidRPr="00253C54">
        <w:rPr>
          <w:spacing w:val="0"/>
        </w:rPr>
        <w:lastRenderedPageBreak/>
        <w:t xml:space="preserve">3) разрабатывает и представляет на утверждение </w:t>
      </w:r>
      <w:r w:rsidRPr="00253C54">
        <w:rPr>
          <w:iCs/>
          <w:spacing w:val="0"/>
        </w:rPr>
        <w:t xml:space="preserve">Селецкому сельскому </w:t>
      </w:r>
      <w:r w:rsidRPr="00253C54">
        <w:rPr>
          <w:spacing w:val="0"/>
        </w:rPr>
        <w:t xml:space="preserve">Совету народных депутатов структуру Администрации, формирует штат Администрации в пределах, утвержденных в местном бюджете средств </w:t>
      </w:r>
      <w:r w:rsidRPr="00253C54">
        <w:rPr>
          <w:spacing w:val="0"/>
        </w:rPr>
        <w:br/>
        <w:t>на содержание Администрации;</w:t>
      </w:r>
    </w:p>
    <w:p w14:paraId="5A3C15CA" w14:textId="77777777" w:rsidR="00253C54" w:rsidRPr="00253C54" w:rsidRDefault="00253C54" w:rsidP="00253C54">
      <w:pPr>
        <w:autoSpaceDE w:val="0"/>
        <w:autoSpaceDN w:val="0"/>
        <w:adjustRightInd w:val="0"/>
        <w:ind w:firstLine="709"/>
        <w:jc w:val="both"/>
        <w:rPr>
          <w:spacing w:val="0"/>
        </w:rPr>
      </w:pPr>
      <w:r w:rsidRPr="00253C54">
        <w:rPr>
          <w:spacing w:val="0"/>
        </w:rPr>
        <w:t>4) утверждает положения о структурных подразделениях Администрации, не наделенных правами юридического лица;</w:t>
      </w:r>
    </w:p>
    <w:p w14:paraId="4E1CBD73" w14:textId="77777777" w:rsidR="00253C54" w:rsidRPr="00253C54" w:rsidRDefault="00253C54" w:rsidP="00253C54">
      <w:pPr>
        <w:autoSpaceDE w:val="0"/>
        <w:autoSpaceDN w:val="0"/>
        <w:adjustRightInd w:val="0"/>
        <w:ind w:firstLine="709"/>
        <w:jc w:val="both"/>
        <w:rPr>
          <w:spacing w:val="0"/>
        </w:rPr>
      </w:pPr>
      <w:r w:rsidRPr="00253C54">
        <w:rPr>
          <w:spacing w:val="0"/>
        </w:rPr>
        <w:t xml:space="preserve">5) осуществляет функции распорядителя бюджетных средств </w:t>
      </w:r>
      <w:r w:rsidRPr="00253C54">
        <w:rPr>
          <w:spacing w:val="0"/>
        </w:rPr>
        <w:br/>
        <w:t>при исполнении местного бюджета;</w:t>
      </w:r>
    </w:p>
    <w:p w14:paraId="3F9CC12A" w14:textId="77777777" w:rsidR="00253C54" w:rsidRPr="00253C54" w:rsidRDefault="00253C54" w:rsidP="00253C54">
      <w:pPr>
        <w:autoSpaceDE w:val="0"/>
        <w:autoSpaceDN w:val="0"/>
        <w:adjustRightInd w:val="0"/>
        <w:ind w:firstLine="709"/>
        <w:jc w:val="both"/>
        <w:rPr>
          <w:spacing w:val="0"/>
        </w:rPr>
      </w:pPr>
      <w:r w:rsidRPr="00253C54">
        <w:rPr>
          <w:spacing w:val="0"/>
        </w:rPr>
        <w:t xml:space="preserve">6)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местном референдуме, </w:t>
      </w:r>
      <w:r w:rsidRPr="00253C54">
        <w:rPr>
          <w:iCs/>
          <w:spacing w:val="0"/>
        </w:rPr>
        <w:t xml:space="preserve">Селецким сельским </w:t>
      </w:r>
      <w:r w:rsidRPr="00253C54">
        <w:rPr>
          <w:spacing w:val="0"/>
        </w:rPr>
        <w:t>Советом народных депутатов или Главой Поселения;</w:t>
      </w:r>
    </w:p>
    <w:p w14:paraId="7BAB40AB" w14:textId="77777777" w:rsidR="00253C54" w:rsidRPr="00253C54" w:rsidRDefault="00253C54" w:rsidP="00253C54">
      <w:pPr>
        <w:autoSpaceDE w:val="0"/>
        <w:autoSpaceDN w:val="0"/>
        <w:adjustRightInd w:val="0"/>
        <w:ind w:firstLine="709"/>
        <w:jc w:val="both"/>
        <w:rPr>
          <w:spacing w:val="0"/>
        </w:rPr>
      </w:pPr>
      <w:r w:rsidRPr="00253C54">
        <w:rPr>
          <w:spacing w:val="0"/>
        </w:rPr>
        <w:t>7) назначает на должность и освобождает от должности заместителей Главы Администрации и работников Администрации, руководителей структурных подразделений Администрации, а также решает вопросы применения к ним мер дисциплинарной ответственности;</w:t>
      </w:r>
    </w:p>
    <w:p w14:paraId="73DCED35" w14:textId="77777777" w:rsidR="00253C54" w:rsidRPr="00253C54" w:rsidRDefault="00253C54" w:rsidP="00253C54">
      <w:pPr>
        <w:ind w:firstLine="709"/>
        <w:jc w:val="both"/>
        <w:rPr>
          <w:spacing w:val="0"/>
        </w:rPr>
      </w:pPr>
      <w:r w:rsidRPr="00253C54">
        <w:rPr>
          <w:spacing w:val="0"/>
        </w:rPr>
        <w:t xml:space="preserve">8) представляет </w:t>
      </w:r>
      <w:r w:rsidRPr="00253C54">
        <w:rPr>
          <w:iCs/>
          <w:spacing w:val="0"/>
        </w:rPr>
        <w:t xml:space="preserve">Селецкому сельскому </w:t>
      </w:r>
      <w:r w:rsidRPr="00253C54">
        <w:rPr>
          <w:spacing w:val="0"/>
        </w:rPr>
        <w:t>Совету народных депутатов ежегодные отчеты о результатах своей деятельности и деятельности администрации, в том числе о решении вопросов, поставленных Советом народных депутатов;</w:t>
      </w:r>
    </w:p>
    <w:p w14:paraId="7D850BA7" w14:textId="77777777" w:rsidR="00253C54" w:rsidRPr="00253C54" w:rsidRDefault="00253C54" w:rsidP="00253C54">
      <w:pPr>
        <w:ind w:firstLine="709"/>
        <w:jc w:val="both"/>
        <w:rPr>
          <w:spacing w:val="0"/>
        </w:rPr>
      </w:pPr>
      <w:r w:rsidRPr="00253C54">
        <w:rPr>
          <w:spacing w:val="0"/>
        </w:rPr>
        <w:t xml:space="preserve">9) обеспечивает осуществление Администрацией полномочий </w:t>
      </w:r>
      <w:r w:rsidRPr="00253C54">
        <w:rPr>
          <w:spacing w:val="0"/>
        </w:rPr>
        <w:br/>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41CFA2E" w14:textId="77777777" w:rsidR="00253C54" w:rsidRPr="00253C54" w:rsidRDefault="00253C54" w:rsidP="00253C54">
      <w:pPr>
        <w:autoSpaceDE w:val="0"/>
        <w:autoSpaceDN w:val="0"/>
        <w:adjustRightInd w:val="0"/>
        <w:ind w:firstLine="709"/>
        <w:jc w:val="both"/>
        <w:rPr>
          <w:spacing w:val="0"/>
        </w:rPr>
      </w:pPr>
      <w:r w:rsidRPr="00253C54">
        <w:rPr>
          <w:spacing w:val="0"/>
        </w:rPr>
        <w:t xml:space="preserve">10) вносит на рассмотрение в </w:t>
      </w:r>
      <w:r w:rsidRPr="00253C54">
        <w:rPr>
          <w:iCs/>
          <w:spacing w:val="0"/>
        </w:rPr>
        <w:t xml:space="preserve">Селецкий сельский </w:t>
      </w:r>
      <w:r w:rsidRPr="00253C54">
        <w:rPr>
          <w:spacing w:val="0"/>
        </w:rPr>
        <w:t>Совет народных депутатов проекты нормативных правовых актов Поселения;</w:t>
      </w:r>
    </w:p>
    <w:p w14:paraId="16B6A1F0" w14:textId="77777777" w:rsidR="00253C54" w:rsidRPr="00253C54" w:rsidRDefault="00253C54" w:rsidP="00253C54">
      <w:pPr>
        <w:autoSpaceDE w:val="0"/>
        <w:autoSpaceDN w:val="0"/>
        <w:adjustRightInd w:val="0"/>
        <w:ind w:firstLine="709"/>
        <w:jc w:val="both"/>
        <w:rPr>
          <w:spacing w:val="0"/>
        </w:rPr>
      </w:pPr>
      <w:r w:rsidRPr="00253C54">
        <w:rPr>
          <w:spacing w:val="0"/>
        </w:rPr>
        <w:t xml:space="preserve">11) вносит на утверждение в </w:t>
      </w:r>
      <w:r w:rsidRPr="00253C54">
        <w:rPr>
          <w:iCs/>
          <w:spacing w:val="0"/>
        </w:rPr>
        <w:t xml:space="preserve">Селецкий сельский </w:t>
      </w:r>
      <w:r w:rsidRPr="00253C54">
        <w:rPr>
          <w:spacing w:val="0"/>
        </w:rPr>
        <w:t>Совет народных депутатов проекты местного бюджета и отчеты о его исполнении;</w:t>
      </w:r>
    </w:p>
    <w:p w14:paraId="776F24F6" w14:textId="77777777" w:rsidR="00253C54" w:rsidRPr="00253C54" w:rsidRDefault="00253C54" w:rsidP="00253C54">
      <w:pPr>
        <w:autoSpaceDE w:val="0"/>
        <w:autoSpaceDN w:val="0"/>
        <w:adjustRightInd w:val="0"/>
        <w:ind w:firstLine="709"/>
        <w:jc w:val="both"/>
        <w:rPr>
          <w:spacing w:val="0"/>
        </w:rPr>
      </w:pPr>
      <w:r w:rsidRPr="00253C54">
        <w:rPr>
          <w:spacing w:val="0"/>
        </w:rPr>
        <w:t xml:space="preserve">12) вносит предложения о созыве внеочередных заседаний </w:t>
      </w:r>
      <w:r w:rsidRPr="00253C54">
        <w:rPr>
          <w:spacing w:val="0"/>
        </w:rPr>
        <w:br/>
        <w:t xml:space="preserve">в </w:t>
      </w:r>
      <w:r w:rsidRPr="00253C54">
        <w:rPr>
          <w:iCs/>
          <w:spacing w:val="0"/>
        </w:rPr>
        <w:t xml:space="preserve">Селецкого сельского </w:t>
      </w:r>
      <w:r w:rsidRPr="00253C54">
        <w:rPr>
          <w:spacing w:val="0"/>
        </w:rPr>
        <w:t>Совета народных депутатов;</w:t>
      </w:r>
    </w:p>
    <w:p w14:paraId="7DE9FB15" w14:textId="77777777" w:rsidR="00253C54" w:rsidRPr="00253C54" w:rsidRDefault="00253C54" w:rsidP="00253C54">
      <w:pPr>
        <w:autoSpaceDE w:val="0"/>
        <w:autoSpaceDN w:val="0"/>
        <w:adjustRightInd w:val="0"/>
        <w:ind w:firstLine="709"/>
        <w:jc w:val="both"/>
        <w:rPr>
          <w:spacing w:val="0"/>
        </w:rPr>
      </w:pPr>
      <w:r w:rsidRPr="00253C54">
        <w:rPr>
          <w:spacing w:val="0"/>
        </w:rPr>
        <w:t xml:space="preserve">13) предлагает вопросы в повестку дня заседаний </w:t>
      </w:r>
      <w:r w:rsidRPr="00253C54">
        <w:rPr>
          <w:iCs/>
          <w:spacing w:val="0"/>
        </w:rPr>
        <w:t xml:space="preserve">Селецкого сельского </w:t>
      </w:r>
      <w:r w:rsidRPr="00253C54">
        <w:rPr>
          <w:spacing w:val="0"/>
        </w:rPr>
        <w:t>Совета народных депутатов;</w:t>
      </w:r>
    </w:p>
    <w:p w14:paraId="14524F70" w14:textId="77777777" w:rsidR="00253C54" w:rsidRPr="00253C54" w:rsidRDefault="00253C54" w:rsidP="00253C54">
      <w:pPr>
        <w:autoSpaceDE w:val="0"/>
        <w:autoSpaceDN w:val="0"/>
        <w:adjustRightInd w:val="0"/>
        <w:ind w:firstLine="709"/>
        <w:jc w:val="both"/>
        <w:rPr>
          <w:spacing w:val="0"/>
        </w:rPr>
      </w:pPr>
      <w:r w:rsidRPr="00253C54">
        <w:rPr>
          <w:spacing w:val="0"/>
        </w:rPr>
        <w:t xml:space="preserve">14) представляет на утверждение в </w:t>
      </w:r>
      <w:r w:rsidRPr="00253C54">
        <w:rPr>
          <w:iCs/>
          <w:spacing w:val="0"/>
        </w:rPr>
        <w:t xml:space="preserve">Селецкий сельский </w:t>
      </w:r>
      <w:r w:rsidRPr="00253C54">
        <w:rPr>
          <w:spacing w:val="0"/>
        </w:rPr>
        <w:t>Совет народных депутатов стратегию социально-экономического развития Поселения, отчеты об их исполнении.</w:t>
      </w:r>
    </w:p>
    <w:p w14:paraId="34BE4A70" w14:textId="77777777" w:rsidR="00253C54" w:rsidRPr="00253C54" w:rsidRDefault="00253C54" w:rsidP="00253C54">
      <w:pPr>
        <w:autoSpaceDE w:val="0"/>
        <w:autoSpaceDN w:val="0"/>
        <w:adjustRightInd w:val="0"/>
        <w:ind w:firstLine="709"/>
        <w:jc w:val="both"/>
        <w:rPr>
          <w:spacing w:val="0"/>
        </w:rPr>
      </w:pPr>
      <w:r w:rsidRPr="00253C54">
        <w:rPr>
          <w:spacing w:val="0"/>
        </w:rPr>
        <w:t>15) осуществляет иные полномочия, предусмотренные Уставом Селецкого сельского поселения в новой редакции и настоящим Положением.</w:t>
      </w:r>
    </w:p>
    <w:p w14:paraId="033A80DC" w14:textId="77777777" w:rsidR="00253C54" w:rsidRPr="00253C54" w:rsidRDefault="00253C54" w:rsidP="00253C54">
      <w:pPr>
        <w:widowControl w:val="0"/>
        <w:autoSpaceDE w:val="0"/>
        <w:autoSpaceDN w:val="0"/>
        <w:adjustRightInd w:val="0"/>
        <w:ind w:firstLine="709"/>
        <w:jc w:val="both"/>
        <w:rPr>
          <w:rFonts w:eastAsia="Calibri"/>
          <w:spacing w:val="0"/>
          <w:lang w:eastAsia="en-US"/>
        </w:rPr>
      </w:pPr>
      <w:r w:rsidRPr="00253C54">
        <w:rPr>
          <w:rFonts w:eastAsia="Calibri"/>
          <w:spacing w:val="0"/>
          <w:lang w:eastAsia="en-US"/>
        </w:rPr>
        <w:t xml:space="preserve">3.11. Глава Администрации руководит деятельностью Администрации </w:t>
      </w:r>
      <w:r w:rsidRPr="00253C54">
        <w:rPr>
          <w:rFonts w:eastAsia="Calibri"/>
          <w:spacing w:val="0"/>
          <w:lang w:eastAsia="en-US"/>
        </w:rPr>
        <w:br/>
        <w:t xml:space="preserve">на принципах единоначалия и несет персональную ответственность </w:t>
      </w:r>
      <w:r w:rsidRPr="00253C54">
        <w:rPr>
          <w:rFonts w:eastAsia="Calibri"/>
          <w:spacing w:val="0"/>
          <w:lang w:eastAsia="en-US"/>
        </w:rPr>
        <w:br/>
        <w:t>за выполнение возложенных на Администрацию основных задач и функций.</w:t>
      </w:r>
    </w:p>
    <w:p w14:paraId="766E270C" w14:textId="77777777" w:rsidR="00253C54" w:rsidRPr="00253C54" w:rsidRDefault="00253C54" w:rsidP="00253C54">
      <w:pPr>
        <w:widowControl w:val="0"/>
        <w:autoSpaceDE w:val="0"/>
        <w:autoSpaceDN w:val="0"/>
        <w:adjustRightInd w:val="0"/>
        <w:ind w:firstLine="709"/>
        <w:jc w:val="both"/>
        <w:rPr>
          <w:rFonts w:eastAsia="Calibri"/>
          <w:spacing w:val="0"/>
          <w:lang w:eastAsia="en-US"/>
        </w:rPr>
      </w:pPr>
      <w:r w:rsidRPr="00253C54">
        <w:rPr>
          <w:rFonts w:eastAsia="Calibri"/>
          <w:spacing w:val="0"/>
          <w:lang w:eastAsia="en-US"/>
        </w:rPr>
        <w:t xml:space="preserve">3.12. Муниципальный служащий Администрации исполняет полномочия Главы Администрации в случае отсутствия Главы Администрации в связи </w:t>
      </w:r>
      <w:r w:rsidRPr="00253C54">
        <w:rPr>
          <w:rFonts w:eastAsia="Calibri"/>
          <w:spacing w:val="0"/>
          <w:lang w:eastAsia="en-US"/>
        </w:rPr>
        <w:br/>
        <w:t xml:space="preserve">с нахождением в командировке, отпуске, его временной нетрудоспособностью, а </w:t>
      </w:r>
      <w:r w:rsidRPr="00253C54">
        <w:rPr>
          <w:rFonts w:eastAsia="Calibri"/>
          <w:spacing w:val="0"/>
          <w:lang w:eastAsia="en-US"/>
        </w:rPr>
        <w:lastRenderedPageBreak/>
        <w:t>также по иным уважительным причинам по решению Главы Администрации.</w:t>
      </w:r>
    </w:p>
    <w:p w14:paraId="7ADD013A" w14:textId="77777777" w:rsidR="00253C54" w:rsidRPr="00253C54" w:rsidRDefault="00253C54" w:rsidP="00253C54">
      <w:pPr>
        <w:widowControl w:val="0"/>
        <w:autoSpaceDE w:val="0"/>
        <w:autoSpaceDN w:val="0"/>
        <w:adjustRightInd w:val="0"/>
        <w:ind w:firstLine="709"/>
        <w:jc w:val="both"/>
        <w:rPr>
          <w:rFonts w:eastAsia="Calibri"/>
          <w:spacing w:val="0"/>
          <w:lang w:eastAsia="en-US"/>
        </w:rPr>
      </w:pPr>
      <w:bookmarkStart w:id="1" w:name="Par165"/>
      <w:bookmarkEnd w:id="1"/>
      <w:r w:rsidRPr="00253C54">
        <w:rPr>
          <w:rFonts w:eastAsia="Calibri"/>
          <w:spacing w:val="0"/>
          <w:lang w:eastAsia="en-US"/>
        </w:rPr>
        <w:t>В случае если Главой Администрации не принято решение о назначении исполняющего полномочия Главы Администрации на период его отсутствия, Селецкий сельский Совет народных депутатов назначает временно исполняющим полномочия Главы Администрации одного из работников Администрации. В случае досрочного прекращения полномочий Главы Администрации полномочия Главы Администрации временно исполняет работник Администрации по решению Селецкого сельского Совета народных депутатов.</w:t>
      </w:r>
    </w:p>
    <w:p w14:paraId="0B850762" w14:textId="4DD730E7" w:rsidR="00253C54" w:rsidRPr="00845BB5" w:rsidRDefault="00845BB5" w:rsidP="00845BB5">
      <w:pPr>
        <w:pStyle w:val="f"/>
        <w:rPr>
          <w:sz w:val="28"/>
          <w:szCs w:val="28"/>
        </w:rPr>
      </w:pPr>
      <w:r>
        <w:rPr>
          <w:sz w:val="28"/>
          <w:szCs w:val="28"/>
        </w:rPr>
        <w:t xml:space="preserve">      </w:t>
      </w:r>
      <w:r w:rsidR="00253C54" w:rsidRPr="00845BB5">
        <w:rPr>
          <w:sz w:val="28"/>
          <w:szCs w:val="28"/>
        </w:rPr>
        <w:t>3.13.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w:t>
      </w:r>
      <w:r w:rsidRPr="00845BB5">
        <w:rPr>
          <w:sz w:val="28"/>
          <w:szCs w:val="28"/>
        </w:rPr>
        <w:t xml:space="preserve"> </w:t>
      </w:r>
      <w:r w:rsidR="00253C54" w:rsidRPr="00845BB5">
        <w:rPr>
          <w:sz w:val="28"/>
          <w:szCs w:val="28"/>
        </w:rPr>
        <w:t xml:space="preserve">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0978F114" w14:textId="77777777" w:rsidR="00253C54" w:rsidRPr="00253C54" w:rsidRDefault="00253C54" w:rsidP="00253C54">
      <w:pPr>
        <w:autoSpaceDE w:val="0"/>
        <w:autoSpaceDN w:val="0"/>
        <w:adjustRightInd w:val="0"/>
        <w:ind w:firstLine="709"/>
        <w:jc w:val="both"/>
        <w:rPr>
          <w:spacing w:val="0"/>
        </w:rPr>
      </w:pPr>
      <w:r w:rsidRPr="00253C54">
        <w:rPr>
          <w:spacing w:val="0"/>
        </w:rPr>
        <w:t>3.14.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FC541C3" w14:textId="77777777" w:rsidR="00253C54" w:rsidRPr="00253C54" w:rsidRDefault="00253C54" w:rsidP="00253C54">
      <w:pPr>
        <w:autoSpaceDE w:val="0"/>
        <w:autoSpaceDN w:val="0"/>
        <w:adjustRightInd w:val="0"/>
        <w:ind w:firstLine="709"/>
        <w:jc w:val="both"/>
        <w:rPr>
          <w:spacing w:val="0"/>
        </w:rPr>
      </w:pPr>
      <w:r w:rsidRPr="00253C54">
        <w:rPr>
          <w:spacing w:val="0"/>
        </w:rPr>
        <w:t xml:space="preserve">3.15. В случае, если владение Главой Администрации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w:t>
      </w:r>
      <w:r w:rsidRPr="00253C54">
        <w:rPr>
          <w:spacing w:val="0"/>
        </w:rPr>
        <w:br/>
        <w:t>с законодательством Российской Федерации.</w:t>
      </w:r>
    </w:p>
    <w:p w14:paraId="4D78CA34" w14:textId="77777777" w:rsidR="00253C54" w:rsidRPr="00253C54" w:rsidRDefault="00253C54" w:rsidP="00253C54">
      <w:pPr>
        <w:autoSpaceDE w:val="0"/>
        <w:autoSpaceDN w:val="0"/>
        <w:adjustRightInd w:val="0"/>
        <w:ind w:firstLine="709"/>
        <w:jc w:val="both"/>
        <w:rPr>
          <w:spacing w:val="0"/>
        </w:rPr>
      </w:pPr>
    </w:p>
    <w:p w14:paraId="2DF20A2E" w14:textId="77777777" w:rsidR="00253C54" w:rsidRPr="00253C54" w:rsidRDefault="00253C54" w:rsidP="00253C54">
      <w:pPr>
        <w:autoSpaceDE w:val="0"/>
        <w:autoSpaceDN w:val="0"/>
        <w:adjustRightInd w:val="0"/>
        <w:jc w:val="center"/>
        <w:rPr>
          <w:spacing w:val="0"/>
        </w:rPr>
      </w:pPr>
    </w:p>
    <w:p w14:paraId="397D3FA8" w14:textId="77777777" w:rsidR="00253C54" w:rsidRPr="00253C54" w:rsidRDefault="00253C54" w:rsidP="00253C54">
      <w:pPr>
        <w:spacing w:after="120"/>
        <w:jc w:val="center"/>
        <w:rPr>
          <w:b/>
          <w:spacing w:val="0"/>
        </w:rPr>
      </w:pPr>
      <w:r w:rsidRPr="00253C54">
        <w:rPr>
          <w:b/>
          <w:spacing w:val="0"/>
        </w:rPr>
        <w:t>4. Полномочия Администрации</w:t>
      </w:r>
    </w:p>
    <w:p w14:paraId="14FFEBAC" w14:textId="77777777" w:rsidR="00253C54" w:rsidRPr="00253C54" w:rsidRDefault="00253C54" w:rsidP="00253C54">
      <w:pPr>
        <w:ind w:firstLine="709"/>
        <w:jc w:val="both"/>
        <w:rPr>
          <w:spacing w:val="0"/>
        </w:rPr>
      </w:pPr>
      <w:r w:rsidRPr="00253C54">
        <w:rPr>
          <w:spacing w:val="0"/>
        </w:rPr>
        <w:t>4.1. К компетенции Администрации относится:</w:t>
      </w:r>
    </w:p>
    <w:p w14:paraId="3900DE95" w14:textId="77777777" w:rsidR="00253C54" w:rsidRPr="00253C54" w:rsidRDefault="00253C54" w:rsidP="00253C54">
      <w:pPr>
        <w:ind w:firstLine="709"/>
        <w:jc w:val="both"/>
        <w:rPr>
          <w:spacing w:val="0"/>
        </w:rPr>
      </w:pPr>
      <w:r w:rsidRPr="00253C54">
        <w:rPr>
          <w:spacing w:val="0"/>
        </w:rPr>
        <w:t>1) обеспечение исполнения муниципальных правовых актов органов местного самоуправления Поселения по реализации вопросов местного значения;</w:t>
      </w:r>
    </w:p>
    <w:p w14:paraId="7167BD56" w14:textId="77777777" w:rsidR="00253C54" w:rsidRPr="00253C54" w:rsidRDefault="00253C54" w:rsidP="00253C54">
      <w:pPr>
        <w:ind w:firstLine="709"/>
        <w:jc w:val="both"/>
        <w:rPr>
          <w:spacing w:val="0"/>
        </w:rPr>
      </w:pPr>
      <w:r w:rsidRPr="00253C54">
        <w:rPr>
          <w:spacing w:val="0"/>
        </w:rPr>
        <w:t>2) обеспечение исполнения полномочий органов местного самоуправления Поселения по решению вопросов местного значения Поселения в соответствии с федеральными законами, нормативными правовыми актами Селецкого сельского Совета народных депутатов и постановлениями и распоряжениями Главы Поселения;</w:t>
      </w:r>
    </w:p>
    <w:p w14:paraId="33D789D3" w14:textId="77777777" w:rsidR="00253C54" w:rsidRPr="00253C54" w:rsidRDefault="00253C54" w:rsidP="00253C54">
      <w:pPr>
        <w:ind w:firstLine="709"/>
        <w:jc w:val="both"/>
        <w:rPr>
          <w:spacing w:val="0"/>
        </w:rPr>
      </w:pPr>
      <w:r w:rsidRPr="00253C54">
        <w:rPr>
          <w:spacing w:val="0"/>
        </w:rPr>
        <w:lastRenderedPageBreak/>
        <w:t xml:space="preserve">3) осуществление отдельных государственных полномочий, переданных органам местного самоуправления федеральными законами и законами Брянской области; </w:t>
      </w:r>
    </w:p>
    <w:p w14:paraId="6ECF279C" w14:textId="77777777" w:rsidR="00253C54" w:rsidRPr="00253C54" w:rsidRDefault="00253C54" w:rsidP="00253C54">
      <w:pPr>
        <w:ind w:firstLine="709"/>
        <w:jc w:val="both"/>
        <w:rPr>
          <w:spacing w:val="0"/>
        </w:rPr>
      </w:pPr>
      <w:r w:rsidRPr="00253C54">
        <w:rPr>
          <w:spacing w:val="0"/>
        </w:rPr>
        <w:t>4) иные полномочия, определенные федеральными законами и законами Брянской области.</w:t>
      </w:r>
    </w:p>
    <w:p w14:paraId="1C2F8236" w14:textId="77777777" w:rsidR="00253C54" w:rsidRPr="00253C54" w:rsidRDefault="00253C54" w:rsidP="00253C54">
      <w:pPr>
        <w:jc w:val="center"/>
        <w:rPr>
          <w:bCs/>
          <w:iCs/>
          <w:spacing w:val="0"/>
        </w:rPr>
      </w:pPr>
    </w:p>
    <w:p w14:paraId="65A312E1" w14:textId="77777777" w:rsidR="00253C54" w:rsidRPr="00253C54" w:rsidRDefault="00253C54" w:rsidP="00253C54">
      <w:pPr>
        <w:autoSpaceDE w:val="0"/>
        <w:autoSpaceDN w:val="0"/>
        <w:adjustRightInd w:val="0"/>
        <w:spacing w:after="120"/>
        <w:jc w:val="center"/>
        <w:rPr>
          <w:b/>
          <w:spacing w:val="0"/>
        </w:rPr>
      </w:pPr>
      <w:r w:rsidRPr="00253C54">
        <w:rPr>
          <w:b/>
          <w:spacing w:val="0"/>
        </w:rPr>
        <w:t>5. Нормативные правовые акты Главы Администрации</w:t>
      </w:r>
    </w:p>
    <w:p w14:paraId="3C182398" w14:textId="77777777" w:rsidR="00253C54" w:rsidRPr="00253C54" w:rsidRDefault="00253C54" w:rsidP="00253C54">
      <w:pPr>
        <w:autoSpaceDE w:val="0"/>
        <w:autoSpaceDN w:val="0"/>
        <w:adjustRightInd w:val="0"/>
        <w:ind w:firstLine="709"/>
        <w:jc w:val="both"/>
        <w:rPr>
          <w:spacing w:val="0"/>
        </w:rPr>
      </w:pPr>
      <w:r w:rsidRPr="00253C54">
        <w:rPr>
          <w:spacing w:val="0"/>
        </w:rPr>
        <w:t>5.1. Глава Администрации в пределах своих полномочий, установленных федеральными законами, законами Брянской области, Уставом Селецкого сельского поселения в новой редакции, нормативными правовыми актами Селецкого сельского Совета народных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Администрации по вопросам организации работы Администрации.</w:t>
      </w:r>
    </w:p>
    <w:p w14:paraId="051A609B" w14:textId="77777777" w:rsidR="00253C54" w:rsidRPr="00253C54" w:rsidRDefault="00253C54" w:rsidP="00253C54">
      <w:pPr>
        <w:autoSpaceDE w:val="0"/>
        <w:autoSpaceDN w:val="0"/>
        <w:adjustRightInd w:val="0"/>
        <w:ind w:firstLine="709"/>
        <w:jc w:val="both"/>
        <w:rPr>
          <w:spacing w:val="0"/>
        </w:rPr>
      </w:pPr>
      <w:r w:rsidRPr="00253C54">
        <w:rPr>
          <w:spacing w:val="0"/>
        </w:rPr>
        <w:t>5.2. Нормативные правовые акты Главы Администрации должны соответствовать Конституции Российской Федерации, федеральным конституционным законам Российской Федерации, федеральным законам Российской Федерации и законам Брянской области, Уставу Селецкого сельского поселения в новой редакции.</w:t>
      </w:r>
    </w:p>
    <w:p w14:paraId="5FF8BA60" w14:textId="77777777" w:rsidR="00253C54" w:rsidRPr="00253C54" w:rsidRDefault="00253C54" w:rsidP="00253C54">
      <w:pPr>
        <w:autoSpaceDE w:val="0"/>
        <w:autoSpaceDN w:val="0"/>
        <w:adjustRightInd w:val="0"/>
        <w:ind w:firstLine="709"/>
        <w:jc w:val="both"/>
        <w:rPr>
          <w:spacing w:val="0"/>
        </w:rPr>
      </w:pPr>
    </w:p>
    <w:p w14:paraId="680491DF" w14:textId="77777777" w:rsidR="000630DE" w:rsidRDefault="000630DE" w:rsidP="000630DE">
      <w:pPr>
        <w:autoSpaceDE w:val="0"/>
        <w:autoSpaceDN w:val="0"/>
        <w:adjustRightInd w:val="0"/>
        <w:spacing w:line="216" w:lineRule="auto"/>
        <w:jc w:val="right"/>
        <w:rPr>
          <w:rFonts w:eastAsia="Calibri"/>
          <w:b/>
          <w:spacing w:val="0"/>
          <w:sz w:val="24"/>
          <w:szCs w:val="24"/>
        </w:rPr>
      </w:pPr>
    </w:p>
    <w:p w14:paraId="122A68BD" w14:textId="77777777" w:rsidR="00C8150C" w:rsidRDefault="00C8150C" w:rsidP="0065367E">
      <w:pPr>
        <w:autoSpaceDE w:val="0"/>
        <w:autoSpaceDN w:val="0"/>
        <w:adjustRightInd w:val="0"/>
        <w:spacing w:line="216" w:lineRule="auto"/>
        <w:jc w:val="right"/>
        <w:rPr>
          <w:rFonts w:eastAsia="Calibri"/>
          <w:b/>
          <w:spacing w:val="0"/>
          <w:sz w:val="24"/>
          <w:szCs w:val="24"/>
        </w:rPr>
      </w:pPr>
    </w:p>
    <w:p w14:paraId="39C5C854" w14:textId="77777777" w:rsidR="00C8150C" w:rsidRDefault="00C8150C" w:rsidP="0065367E">
      <w:pPr>
        <w:autoSpaceDE w:val="0"/>
        <w:autoSpaceDN w:val="0"/>
        <w:adjustRightInd w:val="0"/>
        <w:spacing w:line="216" w:lineRule="auto"/>
        <w:jc w:val="right"/>
        <w:rPr>
          <w:rFonts w:eastAsia="Calibri"/>
          <w:b/>
          <w:spacing w:val="0"/>
          <w:sz w:val="24"/>
          <w:szCs w:val="24"/>
        </w:rPr>
      </w:pPr>
    </w:p>
    <w:p w14:paraId="67989197" w14:textId="77777777" w:rsidR="00C6335B" w:rsidRDefault="00C6335B" w:rsidP="0065367E">
      <w:pPr>
        <w:autoSpaceDE w:val="0"/>
        <w:autoSpaceDN w:val="0"/>
        <w:adjustRightInd w:val="0"/>
        <w:spacing w:line="216" w:lineRule="auto"/>
        <w:jc w:val="right"/>
        <w:rPr>
          <w:rFonts w:eastAsia="Calibri"/>
          <w:b/>
          <w:spacing w:val="0"/>
          <w:sz w:val="24"/>
          <w:szCs w:val="24"/>
        </w:rPr>
      </w:pPr>
    </w:p>
    <w:p w14:paraId="6650AE90" w14:textId="77777777" w:rsidR="00C6335B" w:rsidRDefault="00C6335B" w:rsidP="0065367E">
      <w:pPr>
        <w:autoSpaceDE w:val="0"/>
        <w:autoSpaceDN w:val="0"/>
        <w:adjustRightInd w:val="0"/>
        <w:spacing w:line="216" w:lineRule="auto"/>
        <w:jc w:val="right"/>
        <w:rPr>
          <w:rFonts w:eastAsia="Calibri"/>
          <w:b/>
          <w:spacing w:val="0"/>
          <w:sz w:val="24"/>
          <w:szCs w:val="24"/>
        </w:rPr>
      </w:pPr>
    </w:p>
    <w:p w14:paraId="4F09EC0C" w14:textId="77777777" w:rsidR="00C6335B" w:rsidRDefault="00C6335B" w:rsidP="0065367E">
      <w:pPr>
        <w:autoSpaceDE w:val="0"/>
        <w:autoSpaceDN w:val="0"/>
        <w:adjustRightInd w:val="0"/>
        <w:spacing w:line="216" w:lineRule="auto"/>
        <w:jc w:val="right"/>
        <w:rPr>
          <w:rFonts w:eastAsia="Calibri"/>
          <w:b/>
          <w:spacing w:val="0"/>
          <w:sz w:val="24"/>
          <w:szCs w:val="24"/>
        </w:rPr>
      </w:pPr>
    </w:p>
    <w:p w14:paraId="15B1866E"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DAE3017"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261BD00" w14:textId="77777777" w:rsidR="00C6335B" w:rsidRDefault="00C6335B" w:rsidP="0065367E">
      <w:pPr>
        <w:autoSpaceDE w:val="0"/>
        <w:autoSpaceDN w:val="0"/>
        <w:adjustRightInd w:val="0"/>
        <w:spacing w:line="216" w:lineRule="auto"/>
        <w:jc w:val="right"/>
        <w:rPr>
          <w:rFonts w:eastAsia="Calibri"/>
          <w:b/>
          <w:spacing w:val="0"/>
          <w:sz w:val="24"/>
          <w:szCs w:val="24"/>
        </w:rPr>
      </w:pPr>
    </w:p>
    <w:p w14:paraId="311506A0" w14:textId="77777777" w:rsidR="00C6335B" w:rsidRDefault="00C6335B" w:rsidP="0065367E">
      <w:pPr>
        <w:autoSpaceDE w:val="0"/>
        <w:autoSpaceDN w:val="0"/>
        <w:adjustRightInd w:val="0"/>
        <w:spacing w:line="216" w:lineRule="auto"/>
        <w:jc w:val="right"/>
        <w:rPr>
          <w:rFonts w:eastAsia="Calibri"/>
          <w:b/>
          <w:spacing w:val="0"/>
          <w:sz w:val="24"/>
          <w:szCs w:val="24"/>
        </w:rPr>
      </w:pPr>
    </w:p>
    <w:p w14:paraId="7419DD56" w14:textId="77777777" w:rsidR="00C6335B" w:rsidRDefault="00C6335B" w:rsidP="0065367E">
      <w:pPr>
        <w:autoSpaceDE w:val="0"/>
        <w:autoSpaceDN w:val="0"/>
        <w:adjustRightInd w:val="0"/>
        <w:spacing w:line="216" w:lineRule="auto"/>
        <w:jc w:val="right"/>
        <w:rPr>
          <w:rFonts w:eastAsia="Calibri"/>
          <w:b/>
          <w:spacing w:val="0"/>
          <w:sz w:val="24"/>
          <w:szCs w:val="24"/>
        </w:rPr>
      </w:pPr>
    </w:p>
    <w:p w14:paraId="6CAF3A2E"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A94CFA0"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B742491" w14:textId="77777777" w:rsidR="00C6335B" w:rsidRDefault="00C6335B" w:rsidP="0065367E">
      <w:pPr>
        <w:autoSpaceDE w:val="0"/>
        <w:autoSpaceDN w:val="0"/>
        <w:adjustRightInd w:val="0"/>
        <w:spacing w:line="216" w:lineRule="auto"/>
        <w:jc w:val="right"/>
        <w:rPr>
          <w:rFonts w:eastAsia="Calibri"/>
          <w:b/>
          <w:spacing w:val="0"/>
          <w:sz w:val="24"/>
          <w:szCs w:val="24"/>
        </w:rPr>
      </w:pPr>
    </w:p>
    <w:p w14:paraId="012A849B" w14:textId="77777777" w:rsidR="00C6335B" w:rsidRDefault="00C6335B" w:rsidP="0065367E">
      <w:pPr>
        <w:autoSpaceDE w:val="0"/>
        <w:autoSpaceDN w:val="0"/>
        <w:adjustRightInd w:val="0"/>
        <w:spacing w:line="216" w:lineRule="auto"/>
        <w:jc w:val="right"/>
        <w:rPr>
          <w:rFonts w:eastAsia="Calibri"/>
          <w:b/>
          <w:spacing w:val="0"/>
          <w:sz w:val="24"/>
          <w:szCs w:val="24"/>
        </w:rPr>
      </w:pPr>
    </w:p>
    <w:p w14:paraId="131F7185"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747B092" w14:textId="77777777" w:rsidR="00C6335B" w:rsidRDefault="00C6335B" w:rsidP="0065367E">
      <w:pPr>
        <w:autoSpaceDE w:val="0"/>
        <w:autoSpaceDN w:val="0"/>
        <w:adjustRightInd w:val="0"/>
        <w:spacing w:line="216" w:lineRule="auto"/>
        <w:jc w:val="right"/>
        <w:rPr>
          <w:rFonts w:eastAsia="Calibri"/>
          <w:b/>
          <w:spacing w:val="0"/>
          <w:sz w:val="24"/>
          <w:szCs w:val="24"/>
        </w:rPr>
      </w:pPr>
    </w:p>
    <w:p w14:paraId="66392206" w14:textId="77777777" w:rsidR="00C6335B" w:rsidRDefault="00C6335B" w:rsidP="0065367E">
      <w:pPr>
        <w:autoSpaceDE w:val="0"/>
        <w:autoSpaceDN w:val="0"/>
        <w:adjustRightInd w:val="0"/>
        <w:spacing w:line="216" w:lineRule="auto"/>
        <w:jc w:val="right"/>
        <w:rPr>
          <w:rFonts w:eastAsia="Calibri"/>
          <w:b/>
          <w:spacing w:val="0"/>
          <w:sz w:val="24"/>
          <w:szCs w:val="24"/>
        </w:rPr>
      </w:pPr>
    </w:p>
    <w:p w14:paraId="4C0E5A9F"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F1AA5C5" w14:textId="77777777" w:rsidR="00C6335B" w:rsidRDefault="00C6335B" w:rsidP="0065367E">
      <w:pPr>
        <w:autoSpaceDE w:val="0"/>
        <w:autoSpaceDN w:val="0"/>
        <w:adjustRightInd w:val="0"/>
        <w:spacing w:line="216" w:lineRule="auto"/>
        <w:jc w:val="right"/>
        <w:rPr>
          <w:rFonts w:eastAsia="Calibri"/>
          <w:b/>
          <w:spacing w:val="0"/>
          <w:sz w:val="24"/>
          <w:szCs w:val="24"/>
        </w:rPr>
      </w:pPr>
    </w:p>
    <w:p w14:paraId="39EF4E12" w14:textId="77777777" w:rsidR="00C6335B" w:rsidRDefault="00C6335B" w:rsidP="0065367E">
      <w:pPr>
        <w:autoSpaceDE w:val="0"/>
        <w:autoSpaceDN w:val="0"/>
        <w:adjustRightInd w:val="0"/>
        <w:spacing w:line="216" w:lineRule="auto"/>
        <w:jc w:val="right"/>
        <w:rPr>
          <w:rFonts w:eastAsia="Calibri"/>
          <w:b/>
          <w:spacing w:val="0"/>
          <w:sz w:val="24"/>
          <w:szCs w:val="24"/>
        </w:rPr>
      </w:pPr>
    </w:p>
    <w:p w14:paraId="17CA4E85" w14:textId="77777777" w:rsidR="00C6335B" w:rsidRDefault="00C6335B" w:rsidP="0065367E">
      <w:pPr>
        <w:autoSpaceDE w:val="0"/>
        <w:autoSpaceDN w:val="0"/>
        <w:adjustRightInd w:val="0"/>
        <w:spacing w:line="216" w:lineRule="auto"/>
        <w:jc w:val="right"/>
        <w:rPr>
          <w:rFonts w:eastAsia="Calibri"/>
          <w:b/>
          <w:spacing w:val="0"/>
          <w:sz w:val="24"/>
          <w:szCs w:val="24"/>
        </w:rPr>
      </w:pPr>
    </w:p>
    <w:p w14:paraId="0AD4675A" w14:textId="77777777" w:rsidR="00C6335B" w:rsidRDefault="00C6335B" w:rsidP="0065367E">
      <w:pPr>
        <w:autoSpaceDE w:val="0"/>
        <w:autoSpaceDN w:val="0"/>
        <w:adjustRightInd w:val="0"/>
        <w:spacing w:line="216" w:lineRule="auto"/>
        <w:jc w:val="right"/>
        <w:rPr>
          <w:rFonts w:eastAsia="Calibri"/>
          <w:b/>
          <w:spacing w:val="0"/>
          <w:sz w:val="24"/>
          <w:szCs w:val="24"/>
        </w:rPr>
      </w:pPr>
    </w:p>
    <w:p w14:paraId="7F6D0554" w14:textId="77777777" w:rsidR="00C6335B" w:rsidRDefault="00C6335B" w:rsidP="0065367E">
      <w:pPr>
        <w:autoSpaceDE w:val="0"/>
        <w:autoSpaceDN w:val="0"/>
        <w:adjustRightInd w:val="0"/>
        <w:spacing w:line="216" w:lineRule="auto"/>
        <w:jc w:val="right"/>
        <w:rPr>
          <w:rFonts w:eastAsia="Calibri"/>
          <w:b/>
          <w:spacing w:val="0"/>
          <w:sz w:val="24"/>
          <w:szCs w:val="24"/>
        </w:rPr>
      </w:pPr>
    </w:p>
    <w:p w14:paraId="185E6979" w14:textId="77777777" w:rsidR="00866F88" w:rsidRDefault="00866F88" w:rsidP="0065367E">
      <w:pPr>
        <w:autoSpaceDE w:val="0"/>
        <w:autoSpaceDN w:val="0"/>
        <w:adjustRightInd w:val="0"/>
        <w:spacing w:line="216" w:lineRule="auto"/>
        <w:jc w:val="right"/>
        <w:rPr>
          <w:rFonts w:eastAsia="Calibri"/>
          <w:b/>
          <w:spacing w:val="0"/>
          <w:sz w:val="24"/>
          <w:szCs w:val="24"/>
        </w:rPr>
      </w:pPr>
    </w:p>
    <w:p w14:paraId="34833248" w14:textId="77777777" w:rsidR="00866F88" w:rsidRDefault="00866F88" w:rsidP="0065367E">
      <w:pPr>
        <w:autoSpaceDE w:val="0"/>
        <w:autoSpaceDN w:val="0"/>
        <w:adjustRightInd w:val="0"/>
        <w:spacing w:line="216" w:lineRule="auto"/>
        <w:jc w:val="right"/>
        <w:rPr>
          <w:rFonts w:eastAsia="Calibri"/>
          <w:b/>
          <w:spacing w:val="0"/>
          <w:sz w:val="24"/>
          <w:szCs w:val="24"/>
        </w:rPr>
      </w:pPr>
    </w:p>
    <w:p w14:paraId="5B06F460" w14:textId="77777777" w:rsidR="00866F88" w:rsidRDefault="00866F88" w:rsidP="0065367E">
      <w:pPr>
        <w:autoSpaceDE w:val="0"/>
        <w:autoSpaceDN w:val="0"/>
        <w:adjustRightInd w:val="0"/>
        <w:spacing w:line="216" w:lineRule="auto"/>
        <w:jc w:val="right"/>
        <w:rPr>
          <w:rFonts w:eastAsia="Calibri"/>
          <w:b/>
          <w:spacing w:val="0"/>
          <w:sz w:val="24"/>
          <w:szCs w:val="24"/>
        </w:rPr>
      </w:pPr>
    </w:p>
    <w:p w14:paraId="26F8CDDC" w14:textId="77777777" w:rsidR="00866F88" w:rsidRDefault="00866F88" w:rsidP="0065367E">
      <w:pPr>
        <w:autoSpaceDE w:val="0"/>
        <w:autoSpaceDN w:val="0"/>
        <w:adjustRightInd w:val="0"/>
        <w:spacing w:line="216" w:lineRule="auto"/>
        <w:jc w:val="right"/>
        <w:rPr>
          <w:rFonts w:eastAsia="Calibri"/>
          <w:b/>
          <w:spacing w:val="0"/>
          <w:sz w:val="24"/>
          <w:szCs w:val="24"/>
        </w:rPr>
      </w:pPr>
    </w:p>
    <w:p w14:paraId="006210BA" w14:textId="77777777" w:rsidR="00866F88" w:rsidRDefault="00866F88" w:rsidP="0065367E">
      <w:pPr>
        <w:autoSpaceDE w:val="0"/>
        <w:autoSpaceDN w:val="0"/>
        <w:adjustRightInd w:val="0"/>
        <w:spacing w:line="216" w:lineRule="auto"/>
        <w:jc w:val="right"/>
        <w:rPr>
          <w:rFonts w:eastAsia="Calibri"/>
          <w:b/>
          <w:spacing w:val="0"/>
          <w:sz w:val="24"/>
          <w:szCs w:val="24"/>
        </w:rPr>
      </w:pPr>
    </w:p>
    <w:p w14:paraId="0138EFAB" w14:textId="77777777" w:rsidR="00C6335B" w:rsidRDefault="00C6335B" w:rsidP="0065367E">
      <w:pPr>
        <w:autoSpaceDE w:val="0"/>
        <w:autoSpaceDN w:val="0"/>
        <w:adjustRightInd w:val="0"/>
        <w:spacing w:line="216" w:lineRule="auto"/>
        <w:jc w:val="right"/>
        <w:rPr>
          <w:rFonts w:eastAsia="Calibri"/>
          <w:b/>
          <w:spacing w:val="0"/>
          <w:sz w:val="24"/>
          <w:szCs w:val="24"/>
        </w:rPr>
      </w:pPr>
    </w:p>
    <w:p w14:paraId="7671B9CC"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ACE9BB4" w14:textId="77777777" w:rsidR="00866F88" w:rsidRPr="00866F88" w:rsidRDefault="00866F88" w:rsidP="00866F88">
      <w:pPr>
        <w:jc w:val="center"/>
        <w:rPr>
          <w:rFonts w:eastAsia="Calibri"/>
          <w:b/>
          <w:spacing w:val="0"/>
          <w:lang w:eastAsia="zh-CN"/>
        </w:rPr>
      </w:pPr>
      <w:r w:rsidRPr="00866F88">
        <w:rPr>
          <w:rFonts w:eastAsia="Calibri"/>
          <w:b/>
          <w:spacing w:val="0"/>
          <w:lang w:eastAsia="zh-CN"/>
        </w:rPr>
        <w:t xml:space="preserve">РОССИЙСКАЯ ФЕДЕРАЦИЯ                   </w:t>
      </w:r>
    </w:p>
    <w:p w14:paraId="43381F3C" w14:textId="77777777" w:rsidR="00866F88" w:rsidRPr="00866F88" w:rsidRDefault="00866F88" w:rsidP="00866F88">
      <w:pPr>
        <w:jc w:val="center"/>
        <w:rPr>
          <w:rFonts w:eastAsia="Calibri"/>
          <w:b/>
          <w:spacing w:val="0"/>
          <w:lang w:eastAsia="zh-CN"/>
        </w:rPr>
      </w:pPr>
      <w:r w:rsidRPr="00866F88">
        <w:rPr>
          <w:rFonts w:eastAsia="Calibri"/>
          <w:b/>
          <w:spacing w:val="0"/>
          <w:lang w:eastAsia="zh-CN"/>
        </w:rPr>
        <w:t>БРЯНСКАЯ ОБЛАСТЬ</w:t>
      </w:r>
    </w:p>
    <w:p w14:paraId="5B130847" w14:textId="77777777" w:rsidR="00866F88" w:rsidRPr="00866F88" w:rsidRDefault="00866F88" w:rsidP="00866F88">
      <w:pPr>
        <w:jc w:val="center"/>
        <w:rPr>
          <w:rFonts w:eastAsia="Calibri"/>
          <w:b/>
          <w:spacing w:val="0"/>
          <w:lang w:eastAsia="zh-CN"/>
        </w:rPr>
      </w:pPr>
      <w:r w:rsidRPr="00866F88">
        <w:rPr>
          <w:rFonts w:eastAsia="Calibri"/>
          <w:b/>
          <w:spacing w:val="0"/>
          <w:lang w:eastAsia="zh-CN"/>
        </w:rPr>
        <w:t>ТРУБЧЕВСКИЙ МУНИЦИПАЛЬНЫЙ РАЙОН</w:t>
      </w:r>
    </w:p>
    <w:p w14:paraId="04317093" w14:textId="77777777" w:rsidR="00866F88" w:rsidRPr="00866F88" w:rsidRDefault="00866F88" w:rsidP="00866F88">
      <w:pPr>
        <w:jc w:val="center"/>
        <w:rPr>
          <w:rFonts w:eastAsia="Calibri"/>
          <w:b/>
          <w:spacing w:val="0"/>
          <w:lang w:eastAsia="zh-CN"/>
        </w:rPr>
      </w:pPr>
      <w:r w:rsidRPr="00866F88">
        <w:rPr>
          <w:rFonts w:eastAsia="Calibri"/>
          <w:b/>
          <w:spacing w:val="0"/>
          <w:lang w:eastAsia="zh-CN"/>
        </w:rPr>
        <w:t>СЕЛЕЦКИЙ СЕЛЬСКИЙ СОВЕТ НАРОДНЫХ ДЕПУТАТОВ</w:t>
      </w:r>
    </w:p>
    <w:p w14:paraId="77B876A4" w14:textId="77777777" w:rsidR="00866F88" w:rsidRPr="00866F88" w:rsidRDefault="00866F88" w:rsidP="00866F88">
      <w:pPr>
        <w:tabs>
          <w:tab w:val="left" w:pos="-100"/>
        </w:tabs>
        <w:spacing w:after="200" w:line="276" w:lineRule="auto"/>
        <w:rPr>
          <w:rFonts w:ascii="Calibri" w:eastAsia="Calibri" w:hAnsi="Calibri"/>
          <w:b/>
          <w:spacing w:val="0"/>
          <w:sz w:val="22"/>
          <w:szCs w:val="22"/>
          <w:lang w:eastAsia="zh-CN"/>
        </w:rPr>
      </w:pPr>
      <w:r w:rsidRPr="00866F88">
        <w:rPr>
          <w:rFonts w:ascii="Calibri" w:eastAsia="Calibri" w:hAnsi="Calibri"/>
          <w:spacing w:val="0"/>
          <w:sz w:val="22"/>
          <w:szCs w:val="22"/>
          <w:lang w:eastAsia="zh-CN"/>
        </w:rPr>
        <w:pict w14:anchorId="4D5541EA">
          <v:line id="_x0000_s2057" style="position:absolute;z-index:251671552" from="2pt,12.8pt" to="479.6pt,12.8pt" strokeweight="6pt">
            <v:stroke linestyle="thickBetweenThin"/>
          </v:line>
        </w:pict>
      </w:r>
    </w:p>
    <w:p w14:paraId="7AAC571A" w14:textId="77777777" w:rsidR="00866F88" w:rsidRPr="00866F88" w:rsidRDefault="00866F88" w:rsidP="00866F88">
      <w:pPr>
        <w:tabs>
          <w:tab w:val="left" w:pos="-426"/>
          <w:tab w:val="left" w:pos="284"/>
        </w:tabs>
        <w:jc w:val="center"/>
        <w:rPr>
          <w:rFonts w:eastAsia="Calibri"/>
          <w:b/>
          <w:spacing w:val="60"/>
          <w:sz w:val="22"/>
          <w:szCs w:val="22"/>
          <w:lang w:eastAsia="zh-CN"/>
        </w:rPr>
      </w:pPr>
      <w:r w:rsidRPr="00866F88">
        <w:rPr>
          <w:rFonts w:eastAsia="Calibri"/>
          <w:b/>
          <w:spacing w:val="60"/>
          <w:sz w:val="48"/>
          <w:szCs w:val="48"/>
          <w:lang w:eastAsia="zh-CN"/>
        </w:rPr>
        <w:t>РЕШЕНИЕ</w:t>
      </w:r>
    </w:p>
    <w:p w14:paraId="40968571" w14:textId="77777777" w:rsidR="00866F88" w:rsidRPr="00866F88" w:rsidRDefault="00866F88" w:rsidP="00866F88">
      <w:pPr>
        <w:jc w:val="center"/>
        <w:rPr>
          <w:rFonts w:eastAsia="Calibri"/>
          <w:bCs/>
          <w:spacing w:val="0"/>
          <w:sz w:val="24"/>
          <w:szCs w:val="24"/>
          <w:lang w:eastAsia="zh-CN"/>
        </w:rPr>
      </w:pPr>
    </w:p>
    <w:p w14:paraId="698A29C6" w14:textId="77777777" w:rsidR="00866F88" w:rsidRPr="00866F88" w:rsidRDefault="00866F88" w:rsidP="00866F88">
      <w:pPr>
        <w:rPr>
          <w:rFonts w:eastAsia="Calibri"/>
          <w:b/>
          <w:spacing w:val="0"/>
          <w:sz w:val="24"/>
          <w:szCs w:val="24"/>
          <w:lang w:eastAsia="zh-CN"/>
        </w:rPr>
      </w:pPr>
      <w:r w:rsidRPr="00866F88">
        <w:rPr>
          <w:rFonts w:eastAsia="Calibri"/>
          <w:b/>
          <w:spacing w:val="0"/>
          <w:sz w:val="24"/>
          <w:szCs w:val="24"/>
          <w:lang w:eastAsia="zh-CN"/>
        </w:rPr>
        <w:t>от 15.11.2024 № 5-27</w:t>
      </w:r>
      <w:r w:rsidRPr="00866F88">
        <w:rPr>
          <w:rFonts w:eastAsia="Calibri"/>
          <w:b/>
          <w:spacing w:val="0"/>
          <w:sz w:val="24"/>
          <w:szCs w:val="24"/>
          <w:lang w:eastAsia="zh-CN"/>
        </w:rPr>
        <w:br/>
        <w:t>с.Селец</w:t>
      </w:r>
    </w:p>
    <w:p w14:paraId="74717614" w14:textId="77777777" w:rsidR="00866F88" w:rsidRPr="00866F88" w:rsidRDefault="00866F88" w:rsidP="00866F88">
      <w:pPr>
        <w:widowControl w:val="0"/>
        <w:autoSpaceDE w:val="0"/>
        <w:jc w:val="center"/>
        <w:rPr>
          <w:spacing w:val="0"/>
          <w:sz w:val="24"/>
          <w:szCs w:val="24"/>
          <w:lang w:eastAsia="zh-CN"/>
        </w:rPr>
      </w:pPr>
    </w:p>
    <w:p w14:paraId="3FCBE5B6"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О включении депутатов Селецкого</w:t>
      </w:r>
    </w:p>
    <w:p w14:paraId="0C38481E"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 сельского Совета народных депутатов</w:t>
      </w:r>
    </w:p>
    <w:p w14:paraId="663367EF"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 пятого созыва в состав комиссии </w:t>
      </w:r>
    </w:p>
    <w:p w14:paraId="5D272F23"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по передаче в собственность, продаже, </w:t>
      </w:r>
    </w:p>
    <w:p w14:paraId="43484075"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аренде муниципального имущества, </w:t>
      </w:r>
    </w:p>
    <w:p w14:paraId="45DDB42D"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земельных участков, </w:t>
      </w:r>
      <w:r w:rsidRPr="00866F88">
        <w:rPr>
          <w:b/>
          <w:bCs/>
          <w:spacing w:val="0"/>
          <w:sz w:val="24"/>
          <w:szCs w:val="24"/>
          <w:lang w:eastAsia="zh-CN"/>
        </w:rPr>
        <w:br/>
        <w:t xml:space="preserve">по проведению торгов (аукционов, конкурсов), </w:t>
      </w:r>
    </w:p>
    <w:p w14:paraId="6555FCDC"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по продаже муниципального имущества </w:t>
      </w:r>
    </w:p>
    <w:p w14:paraId="2ED26DF2" w14:textId="77777777" w:rsidR="00866F88" w:rsidRPr="00866F88" w:rsidRDefault="00866F88" w:rsidP="00866F88">
      <w:pPr>
        <w:tabs>
          <w:tab w:val="left" w:pos="6379"/>
        </w:tabs>
        <w:autoSpaceDE w:val="0"/>
        <w:rPr>
          <w:b/>
          <w:bCs/>
          <w:spacing w:val="0"/>
          <w:sz w:val="24"/>
          <w:szCs w:val="24"/>
          <w:lang w:eastAsia="zh-CN"/>
        </w:rPr>
      </w:pPr>
      <w:r w:rsidRPr="00866F88">
        <w:rPr>
          <w:b/>
          <w:bCs/>
          <w:spacing w:val="0"/>
          <w:sz w:val="24"/>
          <w:szCs w:val="24"/>
          <w:lang w:eastAsia="zh-CN"/>
        </w:rPr>
        <w:t xml:space="preserve">посредством публичного предложения и </w:t>
      </w:r>
      <w:r w:rsidRPr="00866F88">
        <w:rPr>
          <w:b/>
          <w:bCs/>
          <w:spacing w:val="0"/>
          <w:sz w:val="24"/>
          <w:szCs w:val="24"/>
          <w:lang w:eastAsia="zh-CN"/>
        </w:rPr>
        <w:br/>
        <w:t>без объявления цены</w:t>
      </w:r>
    </w:p>
    <w:p w14:paraId="59D0B793" w14:textId="77777777" w:rsidR="00866F88" w:rsidRPr="00866F88" w:rsidRDefault="00866F88" w:rsidP="00866F88">
      <w:pPr>
        <w:jc w:val="center"/>
        <w:rPr>
          <w:rFonts w:eastAsia="Calibri"/>
          <w:spacing w:val="0"/>
          <w:lang w:eastAsia="zh-CN"/>
        </w:rPr>
      </w:pPr>
    </w:p>
    <w:p w14:paraId="371F7A5D" w14:textId="77777777" w:rsidR="00866F88" w:rsidRPr="00866F88" w:rsidRDefault="00866F88" w:rsidP="00866F88">
      <w:pPr>
        <w:tabs>
          <w:tab w:val="left" w:pos="709"/>
        </w:tabs>
        <w:ind w:firstLine="709"/>
        <w:jc w:val="both"/>
        <w:rPr>
          <w:spacing w:val="0"/>
          <w:lang w:eastAsia="zh-CN"/>
        </w:rPr>
      </w:pPr>
      <w:r w:rsidRPr="00866F88">
        <w:rPr>
          <w:spacing w:val="0"/>
          <w:lang w:eastAsia="zh-CN"/>
        </w:rPr>
        <w:t xml:space="preserve">В соответствии с Земельным кодексом РФ, Федеральным законом </w:t>
      </w:r>
      <w:r w:rsidRPr="00866F88">
        <w:rPr>
          <w:spacing w:val="0"/>
          <w:lang w:eastAsia="zh-CN"/>
        </w:rPr>
        <w:br/>
        <w:t xml:space="preserve">от 21.12.2001 № 178-ФЗ «О приватизации государственного и муниципального имущества», приказом Федеральной антимонопольной службы от 10.02.2010 </w:t>
      </w:r>
      <w:r w:rsidRPr="00866F88">
        <w:rPr>
          <w:spacing w:val="0"/>
          <w:lang w:eastAsia="zh-CN"/>
        </w:rPr>
        <w:b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комиссии по передаче 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без объявления цены, утвержденным решением Селецкого сельского Совета народных депутатов от 30.09.2021 № 4-63А, </w:t>
      </w:r>
      <w:r w:rsidRPr="00866F88">
        <w:rPr>
          <w:spacing w:val="0"/>
          <w:lang w:eastAsia="zh-CN"/>
        </w:rPr>
        <w:br/>
        <w:t xml:space="preserve">а также в целях обеспечения необходимых условий при передаче </w:t>
      </w:r>
      <w:r w:rsidRPr="00866F88">
        <w:rPr>
          <w:spacing w:val="0"/>
          <w:lang w:eastAsia="zh-CN"/>
        </w:rPr>
        <w:br/>
        <w:t>в собственность, проведении торгов по продаже или передаче в аренду муниципального имущества, земельных участков Селецкий сельский Совет народных депутатов</w:t>
      </w:r>
    </w:p>
    <w:p w14:paraId="4DA61435" w14:textId="77777777" w:rsidR="00866F88" w:rsidRPr="00866F88" w:rsidRDefault="00866F88" w:rsidP="00866F88">
      <w:pPr>
        <w:spacing w:before="120"/>
        <w:ind w:firstLine="709"/>
        <w:jc w:val="both"/>
        <w:rPr>
          <w:rFonts w:eastAsia="Calibri"/>
          <w:spacing w:val="0"/>
          <w:lang w:eastAsia="zh-CN"/>
        </w:rPr>
      </w:pPr>
      <w:r w:rsidRPr="00866F88">
        <w:rPr>
          <w:rFonts w:eastAsia="Calibri"/>
          <w:spacing w:val="0"/>
          <w:lang w:eastAsia="zh-CN"/>
        </w:rPr>
        <w:t>решил:</w:t>
      </w:r>
    </w:p>
    <w:p w14:paraId="77620799" w14:textId="77777777" w:rsidR="00866F88" w:rsidRPr="00866F88" w:rsidRDefault="00866F88" w:rsidP="00866F88">
      <w:pPr>
        <w:autoSpaceDE w:val="0"/>
        <w:spacing w:before="120"/>
        <w:ind w:firstLine="709"/>
        <w:jc w:val="both"/>
        <w:rPr>
          <w:rFonts w:eastAsia="Calibri"/>
          <w:spacing w:val="0"/>
          <w:lang w:eastAsia="zh-CN"/>
        </w:rPr>
      </w:pPr>
      <w:r w:rsidRPr="00866F88">
        <w:rPr>
          <w:rFonts w:eastAsia="Calibri"/>
          <w:spacing w:val="0"/>
          <w:lang w:eastAsia="zh-CN"/>
        </w:rPr>
        <w:lastRenderedPageBreak/>
        <w:t>1. Включить в состав комиссии по передаче 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без объявления цены (далее – Комиссия):</w:t>
      </w:r>
    </w:p>
    <w:p w14:paraId="06CA6A54" w14:textId="77777777" w:rsidR="00866F88" w:rsidRPr="00866F88" w:rsidRDefault="00866F88" w:rsidP="00866F88">
      <w:pPr>
        <w:widowControl w:val="0"/>
        <w:ind w:right="40" w:firstLine="709"/>
        <w:jc w:val="both"/>
        <w:rPr>
          <w:rFonts w:eastAsia="Calibri"/>
          <w:spacing w:val="0"/>
          <w:lang w:eastAsia="zh-CN"/>
        </w:rPr>
      </w:pPr>
      <w:r w:rsidRPr="00866F88">
        <w:rPr>
          <w:rFonts w:eastAsia="Calibri"/>
          <w:bCs/>
          <w:spacing w:val="0"/>
          <w:lang w:eastAsia="zh-CN"/>
        </w:rPr>
        <w:t>Малаева Николая Михайловича – главу Селецкого сельского поселения, председателя Селецкого сельского Совета народных депутатов;</w:t>
      </w:r>
    </w:p>
    <w:p w14:paraId="1E5DC1CE" w14:textId="77777777" w:rsidR="00866F88" w:rsidRPr="00866F88" w:rsidRDefault="00866F88" w:rsidP="00866F88">
      <w:pPr>
        <w:widowControl w:val="0"/>
        <w:ind w:right="40" w:firstLine="709"/>
        <w:jc w:val="both"/>
        <w:rPr>
          <w:rFonts w:eastAsia="Calibri"/>
          <w:bCs/>
          <w:spacing w:val="0"/>
          <w:lang w:eastAsia="zh-CN"/>
        </w:rPr>
      </w:pPr>
      <w:r w:rsidRPr="00866F88">
        <w:rPr>
          <w:rFonts w:eastAsia="Calibri"/>
          <w:bCs/>
          <w:spacing w:val="0"/>
          <w:lang w:eastAsia="zh-CN"/>
        </w:rPr>
        <w:t xml:space="preserve">Дедущенкову Елену Ивановну – заместителя главы Селецкого сельского Совета народных депутатов, </w:t>
      </w:r>
      <w:r w:rsidRPr="00866F88">
        <w:rPr>
          <w:rFonts w:eastAsia="Calibri"/>
          <w:spacing w:val="0"/>
          <w:lang w:eastAsia="zh-CN"/>
        </w:rPr>
        <w:t>заместителя председателя Селецкого сельского Совета народных депутатов</w:t>
      </w:r>
      <w:r w:rsidRPr="00866F88">
        <w:rPr>
          <w:rFonts w:eastAsia="Calibri"/>
          <w:bCs/>
          <w:spacing w:val="0"/>
          <w:lang w:eastAsia="zh-CN"/>
        </w:rPr>
        <w:t>;</w:t>
      </w:r>
    </w:p>
    <w:p w14:paraId="0DE0B289" w14:textId="77777777" w:rsidR="00866F88" w:rsidRPr="00866F88" w:rsidRDefault="00866F88" w:rsidP="00866F88">
      <w:pPr>
        <w:widowControl w:val="0"/>
        <w:ind w:right="40" w:firstLine="709"/>
        <w:jc w:val="both"/>
        <w:rPr>
          <w:rFonts w:eastAsia="Calibri"/>
          <w:bCs/>
          <w:spacing w:val="0"/>
          <w:lang w:eastAsia="zh-CN"/>
        </w:rPr>
      </w:pPr>
      <w:r w:rsidRPr="00866F88">
        <w:rPr>
          <w:rFonts w:eastAsia="Calibri"/>
          <w:bCs/>
          <w:spacing w:val="0"/>
          <w:lang w:eastAsia="zh-CN"/>
        </w:rPr>
        <w:t xml:space="preserve">Степанову Альбину Олеговну – </w:t>
      </w:r>
      <w:r w:rsidRPr="00866F88">
        <w:rPr>
          <w:rFonts w:eastAsia="Calibri"/>
          <w:spacing w:val="0"/>
          <w:lang w:eastAsia="zh-CN"/>
        </w:rPr>
        <w:t>председателя постоянной комиссии Селецкого сельского Совета народных депутатов по бюджету, экономической политике, налогам и муниципальному имуществу</w:t>
      </w:r>
      <w:r w:rsidRPr="00866F88">
        <w:rPr>
          <w:rFonts w:eastAsia="Calibri"/>
          <w:bCs/>
          <w:spacing w:val="0"/>
          <w:lang w:eastAsia="zh-CN"/>
        </w:rPr>
        <w:t>;</w:t>
      </w:r>
    </w:p>
    <w:p w14:paraId="002DFC2D" w14:textId="21CE50A3" w:rsidR="00866F88" w:rsidRPr="00866F88" w:rsidRDefault="00866F88" w:rsidP="00866F88">
      <w:pPr>
        <w:widowControl w:val="0"/>
        <w:ind w:right="40" w:firstLine="709"/>
        <w:jc w:val="both"/>
        <w:rPr>
          <w:rFonts w:eastAsia="Calibri"/>
          <w:bCs/>
          <w:spacing w:val="0"/>
          <w:lang w:eastAsia="zh-CN"/>
        </w:rPr>
      </w:pPr>
      <w:r w:rsidRPr="00866F88">
        <w:rPr>
          <w:rFonts w:eastAsia="Calibri"/>
          <w:bCs/>
          <w:spacing w:val="0"/>
          <w:lang w:eastAsia="zh-CN"/>
        </w:rPr>
        <w:t xml:space="preserve">Болабко Елену Ивановну – </w:t>
      </w:r>
      <w:r w:rsidRPr="00866F88">
        <w:rPr>
          <w:rFonts w:eastAsia="Calibri"/>
          <w:spacing w:val="0"/>
          <w:lang w:eastAsia="zh-CN"/>
        </w:rPr>
        <w:t>председателя постоянной комиссии Селецкого сельского Совета народных депутатов по правовым вопросам и взаимодействию с органами государственной власти, социальным вопросам и молодежной политике</w:t>
      </w:r>
      <w:r w:rsidRPr="00866F88">
        <w:rPr>
          <w:rFonts w:eastAsia="Calibri"/>
          <w:bCs/>
          <w:spacing w:val="0"/>
          <w:lang w:eastAsia="zh-CN"/>
        </w:rPr>
        <w:t>.</w:t>
      </w:r>
    </w:p>
    <w:p w14:paraId="7F300BFB" w14:textId="77777777" w:rsidR="00866F88" w:rsidRPr="00866F88" w:rsidRDefault="00866F88" w:rsidP="00866F88">
      <w:pPr>
        <w:autoSpaceDE w:val="0"/>
        <w:spacing w:before="120"/>
        <w:ind w:firstLine="709"/>
        <w:jc w:val="both"/>
        <w:rPr>
          <w:rFonts w:eastAsia="Calibri"/>
          <w:spacing w:val="0"/>
          <w:lang w:eastAsia="zh-CN"/>
        </w:rPr>
      </w:pPr>
    </w:p>
    <w:p w14:paraId="7148A0E1" w14:textId="77777777" w:rsidR="00866F88" w:rsidRPr="00866F88" w:rsidRDefault="00866F88" w:rsidP="00866F88">
      <w:pPr>
        <w:spacing w:before="120" w:after="200" w:line="276" w:lineRule="auto"/>
        <w:ind w:firstLine="709"/>
        <w:jc w:val="both"/>
        <w:rPr>
          <w:rFonts w:eastAsia="Calibri"/>
          <w:color w:val="000000"/>
          <w:spacing w:val="0"/>
          <w:lang w:eastAsia="zh-CN"/>
        </w:rPr>
      </w:pPr>
      <w:r w:rsidRPr="00866F88">
        <w:rPr>
          <w:rFonts w:eastAsia="Calibri"/>
          <w:spacing w:val="0"/>
          <w:lang w:eastAsia="zh-CN"/>
        </w:rPr>
        <w:t xml:space="preserve">2. Настоящее решение </w:t>
      </w:r>
      <w:r w:rsidRPr="00866F88">
        <w:rPr>
          <w:rFonts w:eastAsia="Calibri"/>
          <w:color w:val="000000"/>
          <w:spacing w:val="0"/>
          <w:lang w:eastAsia="zh-CN"/>
        </w:rPr>
        <w:t xml:space="preserve">подлежит официальному опубликованию </w:t>
      </w:r>
      <w:r w:rsidRPr="00866F88">
        <w:rPr>
          <w:rFonts w:eastAsia="Calibri"/>
          <w:color w:val="000000"/>
          <w:spacing w:val="0"/>
          <w:lang w:eastAsia="zh-CN"/>
        </w:rPr>
        <w:br/>
        <w:t xml:space="preserve">в </w:t>
      </w:r>
      <w:r w:rsidRPr="00866F88">
        <w:rPr>
          <w:rFonts w:eastAsia="Calibri"/>
          <w:spacing w:val="0"/>
          <w:lang w:eastAsia="zh-CN"/>
        </w:rPr>
        <w:t xml:space="preserve">печатном средстве массовой информации «Информационный бюллетень Селецкого сельского поселения» </w:t>
      </w:r>
      <w:r w:rsidRPr="00866F88">
        <w:rPr>
          <w:rFonts w:eastAsia="Calibri"/>
          <w:color w:val="000000"/>
          <w:spacing w:val="0"/>
          <w:lang w:eastAsia="zh-CN"/>
        </w:rPr>
        <w:t xml:space="preserve">и размещению в сети Интернет </w:t>
      </w:r>
      <w:r w:rsidRPr="00866F88">
        <w:rPr>
          <w:rFonts w:eastAsia="Calibri"/>
          <w:color w:val="000000"/>
          <w:spacing w:val="0"/>
          <w:lang w:eastAsia="zh-CN"/>
        </w:rPr>
        <w:br/>
        <w:t>на официальном сайте Трубчевского муниципального района (www.trubrayon.ru) на странице «Селецкое сельское поселение».</w:t>
      </w:r>
    </w:p>
    <w:p w14:paraId="0A50DA58" w14:textId="77777777" w:rsidR="00866F88" w:rsidRPr="00866F88" w:rsidRDefault="00866F88" w:rsidP="00866F88">
      <w:pPr>
        <w:spacing w:before="120" w:after="200" w:line="276" w:lineRule="auto"/>
        <w:ind w:firstLine="709"/>
        <w:jc w:val="both"/>
        <w:rPr>
          <w:rFonts w:eastAsia="Calibri"/>
          <w:color w:val="000000"/>
          <w:spacing w:val="0"/>
          <w:lang w:eastAsia="zh-CN"/>
        </w:rPr>
      </w:pPr>
      <w:r w:rsidRPr="00866F88">
        <w:rPr>
          <w:rFonts w:eastAsia="Calibri"/>
          <w:spacing w:val="0"/>
          <w:lang w:eastAsia="zh-CN"/>
        </w:rPr>
        <w:t xml:space="preserve">3. </w:t>
      </w:r>
      <w:r w:rsidRPr="00866F88">
        <w:rPr>
          <w:rFonts w:eastAsia="Calibri"/>
          <w:color w:val="000000"/>
          <w:spacing w:val="0"/>
          <w:lang w:eastAsia="zh-CN"/>
        </w:rPr>
        <w:t xml:space="preserve">Настоящее решение вступает в силу с момента его официального опубликования в </w:t>
      </w:r>
      <w:r w:rsidRPr="00866F88">
        <w:rPr>
          <w:rFonts w:eastAsia="Calibri"/>
          <w:spacing w:val="0"/>
          <w:lang w:eastAsia="zh-CN"/>
        </w:rPr>
        <w:t>печатном средстве массовой информации «Информационный бюллетень Селецкого сельского поселения».</w:t>
      </w:r>
    </w:p>
    <w:p w14:paraId="5AD50628" w14:textId="77777777" w:rsidR="00866F88" w:rsidRPr="00866F88" w:rsidRDefault="00866F88" w:rsidP="00866F88">
      <w:pPr>
        <w:autoSpaceDE w:val="0"/>
        <w:spacing w:before="120"/>
        <w:ind w:firstLine="709"/>
        <w:jc w:val="both"/>
        <w:rPr>
          <w:rFonts w:eastAsia="Calibri"/>
          <w:spacing w:val="0"/>
          <w:lang w:eastAsia="zh-CN"/>
        </w:rPr>
      </w:pPr>
      <w:r w:rsidRPr="00866F88">
        <w:rPr>
          <w:rFonts w:eastAsia="Calibri"/>
          <w:spacing w:val="0"/>
          <w:lang w:eastAsia="zh-CN"/>
        </w:rPr>
        <w:t>4. Контроль за исполнением настоящего решения оставляю за собой.</w:t>
      </w:r>
    </w:p>
    <w:p w14:paraId="395A2278" w14:textId="77777777" w:rsidR="00866F88" w:rsidRPr="00866F88" w:rsidRDefault="00866F88" w:rsidP="00866F88">
      <w:pPr>
        <w:autoSpaceDE w:val="0"/>
        <w:jc w:val="both"/>
        <w:rPr>
          <w:rFonts w:eastAsia="Calibri"/>
          <w:spacing w:val="0"/>
          <w:lang w:eastAsia="zh-CN"/>
        </w:rPr>
      </w:pPr>
    </w:p>
    <w:p w14:paraId="51E92BB0" w14:textId="77777777" w:rsidR="00866F88" w:rsidRPr="00866F88" w:rsidRDefault="00866F88" w:rsidP="00866F88">
      <w:pPr>
        <w:autoSpaceDE w:val="0"/>
        <w:jc w:val="both"/>
        <w:rPr>
          <w:rFonts w:eastAsia="Calibri"/>
          <w:spacing w:val="0"/>
          <w:lang w:eastAsia="zh-CN"/>
        </w:rPr>
      </w:pPr>
    </w:p>
    <w:p w14:paraId="793DCD76" w14:textId="77777777" w:rsidR="00866F88" w:rsidRPr="00866F88" w:rsidRDefault="00866F88" w:rsidP="00866F88">
      <w:pPr>
        <w:autoSpaceDE w:val="0"/>
        <w:rPr>
          <w:rFonts w:eastAsia="Calibri"/>
          <w:spacing w:val="0"/>
          <w:lang w:eastAsia="zh-CN"/>
        </w:rPr>
      </w:pPr>
      <w:r w:rsidRPr="00866F88">
        <w:rPr>
          <w:rFonts w:eastAsia="Calibri"/>
          <w:spacing w:val="0"/>
          <w:lang w:eastAsia="zh-CN"/>
        </w:rPr>
        <w:t xml:space="preserve">Глава Селецкого </w:t>
      </w:r>
    </w:p>
    <w:p w14:paraId="53000F7E" w14:textId="77777777" w:rsidR="00866F88" w:rsidRPr="00866F88" w:rsidRDefault="00866F88" w:rsidP="00866F88">
      <w:pPr>
        <w:autoSpaceDE w:val="0"/>
        <w:rPr>
          <w:rFonts w:eastAsia="Calibri"/>
          <w:spacing w:val="0"/>
          <w:lang w:eastAsia="zh-CN"/>
        </w:rPr>
      </w:pPr>
      <w:r w:rsidRPr="00866F88">
        <w:rPr>
          <w:rFonts w:eastAsia="Calibri"/>
          <w:spacing w:val="0"/>
          <w:lang w:eastAsia="zh-CN"/>
        </w:rPr>
        <w:t>сельского поселения                                                                       Н.М.Малаев</w:t>
      </w:r>
    </w:p>
    <w:p w14:paraId="445F36B4" w14:textId="77777777" w:rsidR="00866F88" w:rsidRPr="00866F88" w:rsidRDefault="00866F88" w:rsidP="00866F88">
      <w:pPr>
        <w:jc w:val="both"/>
        <w:rPr>
          <w:rFonts w:eastAsia="Calibri"/>
          <w:spacing w:val="0"/>
          <w:lang w:eastAsia="zh-CN"/>
        </w:rPr>
      </w:pPr>
    </w:p>
    <w:p w14:paraId="6CE8243E" w14:textId="77777777" w:rsidR="00C6335B" w:rsidRDefault="00C6335B" w:rsidP="0065367E">
      <w:pPr>
        <w:autoSpaceDE w:val="0"/>
        <w:autoSpaceDN w:val="0"/>
        <w:adjustRightInd w:val="0"/>
        <w:spacing w:line="216" w:lineRule="auto"/>
        <w:jc w:val="right"/>
        <w:rPr>
          <w:rFonts w:eastAsia="Calibri"/>
          <w:b/>
          <w:spacing w:val="0"/>
          <w:sz w:val="24"/>
          <w:szCs w:val="24"/>
        </w:rPr>
      </w:pPr>
    </w:p>
    <w:p w14:paraId="509CF507" w14:textId="7BC140DB" w:rsidR="00C8150C" w:rsidRDefault="00C8150C" w:rsidP="0065367E">
      <w:pPr>
        <w:autoSpaceDE w:val="0"/>
        <w:autoSpaceDN w:val="0"/>
        <w:adjustRightInd w:val="0"/>
        <w:spacing w:line="216" w:lineRule="auto"/>
        <w:jc w:val="right"/>
        <w:rPr>
          <w:rFonts w:eastAsia="Calibri"/>
          <w:b/>
          <w:spacing w:val="0"/>
          <w:sz w:val="24"/>
          <w:szCs w:val="24"/>
        </w:rPr>
      </w:pPr>
    </w:p>
    <w:p w14:paraId="015E4FCF" w14:textId="77777777" w:rsidR="009D56B6" w:rsidRDefault="009D56B6" w:rsidP="0065367E">
      <w:pPr>
        <w:autoSpaceDE w:val="0"/>
        <w:autoSpaceDN w:val="0"/>
        <w:adjustRightInd w:val="0"/>
        <w:spacing w:line="216" w:lineRule="auto"/>
        <w:jc w:val="right"/>
        <w:rPr>
          <w:rFonts w:eastAsia="Calibri"/>
          <w:b/>
          <w:spacing w:val="0"/>
          <w:sz w:val="24"/>
          <w:szCs w:val="24"/>
        </w:rPr>
      </w:pPr>
    </w:p>
    <w:p w14:paraId="6452DD02" w14:textId="77777777" w:rsidR="00C8150C" w:rsidRDefault="00C8150C" w:rsidP="0065367E">
      <w:pPr>
        <w:autoSpaceDE w:val="0"/>
        <w:autoSpaceDN w:val="0"/>
        <w:adjustRightInd w:val="0"/>
        <w:spacing w:line="216" w:lineRule="auto"/>
        <w:jc w:val="right"/>
        <w:rPr>
          <w:rFonts w:eastAsia="Calibri"/>
          <w:b/>
          <w:spacing w:val="0"/>
          <w:sz w:val="24"/>
          <w:szCs w:val="24"/>
        </w:rPr>
      </w:pPr>
    </w:p>
    <w:p w14:paraId="5D5C44EF" w14:textId="77777777" w:rsidR="00C8150C" w:rsidRDefault="00C8150C" w:rsidP="0065367E">
      <w:pPr>
        <w:autoSpaceDE w:val="0"/>
        <w:autoSpaceDN w:val="0"/>
        <w:adjustRightInd w:val="0"/>
        <w:spacing w:line="216" w:lineRule="auto"/>
        <w:jc w:val="right"/>
        <w:rPr>
          <w:rFonts w:eastAsia="Calibri"/>
          <w:b/>
          <w:spacing w:val="0"/>
          <w:sz w:val="24"/>
          <w:szCs w:val="24"/>
        </w:rPr>
      </w:pPr>
    </w:p>
    <w:p w14:paraId="1C4FF6AB" w14:textId="77777777" w:rsidR="009D56B6" w:rsidRDefault="009D56B6" w:rsidP="0065367E">
      <w:pPr>
        <w:autoSpaceDE w:val="0"/>
        <w:autoSpaceDN w:val="0"/>
        <w:adjustRightInd w:val="0"/>
        <w:spacing w:line="216" w:lineRule="auto"/>
        <w:jc w:val="right"/>
        <w:rPr>
          <w:rFonts w:eastAsia="Calibri"/>
          <w:b/>
          <w:spacing w:val="0"/>
          <w:sz w:val="24"/>
          <w:szCs w:val="24"/>
        </w:rPr>
      </w:pPr>
    </w:p>
    <w:p w14:paraId="133FC97A" w14:textId="77777777" w:rsidR="001E306F" w:rsidRDefault="001E306F" w:rsidP="0065367E">
      <w:pPr>
        <w:autoSpaceDE w:val="0"/>
        <w:autoSpaceDN w:val="0"/>
        <w:adjustRightInd w:val="0"/>
        <w:spacing w:line="216" w:lineRule="auto"/>
        <w:jc w:val="right"/>
        <w:rPr>
          <w:rFonts w:eastAsia="Calibri"/>
          <w:b/>
          <w:spacing w:val="0"/>
          <w:sz w:val="24"/>
          <w:szCs w:val="24"/>
        </w:rPr>
      </w:pPr>
    </w:p>
    <w:p w14:paraId="1ADA4C87" w14:textId="4FE2CA9C"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2"/>
        <w:gridCol w:w="1534"/>
      </w:tblGrid>
      <w:tr w:rsidR="00776F29" w:rsidRPr="000547F9" w14:paraId="4CECE1FD" w14:textId="77777777" w:rsidTr="00776F29">
        <w:tc>
          <w:tcPr>
            <w:tcW w:w="10598" w:type="dxa"/>
            <w:gridSpan w:val="3"/>
          </w:tcPr>
          <w:p w14:paraId="43B68A85" w14:textId="77777777" w:rsidR="00776F29" w:rsidRPr="00BE5A7B" w:rsidRDefault="00776F29" w:rsidP="00776F29">
            <w:pPr>
              <w:jc w:val="center"/>
              <w:rPr>
                <w:rFonts w:eastAsia="Calibri"/>
                <w:spacing w:val="0"/>
                <w:sz w:val="24"/>
                <w:szCs w:val="24"/>
              </w:rPr>
            </w:pPr>
            <w:r w:rsidRPr="00BE5A7B">
              <w:rPr>
                <w:rFonts w:eastAsia="Calibri"/>
                <w:spacing w:val="0"/>
                <w:sz w:val="24"/>
                <w:szCs w:val="24"/>
              </w:rPr>
              <w:t>Содержание</w:t>
            </w:r>
          </w:p>
        </w:tc>
      </w:tr>
      <w:tr w:rsidR="00776F29" w:rsidRPr="000547F9" w14:paraId="0679DE23" w14:textId="77777777" w:rsidTr="005D3EF6">
        <w:tc>
          <w:tcPr>
            <w:tcW w:w="1942" w:type="dxa"/>
            <w:vAlign w:val="center"/>
          </w:tcPr>
          <w:p w14:paraId="36A6804D" w14:textId="77777777" w:rsidR="00776F29" w:rsidRPr="00BE5A7B" w:rsidRDefault="000547F9" w:rsidP="00BE5A7B">
            <w:pPr>
              <w:jc w:val="center"/>
              <w:rPr>
                <w:spacing w:val="0"/>
                <w:sz w:val="24"/>
                <w:szCs w:val="24"/>
              </w:rPr>
            </w:pPr>
            <w:r w:rsidRPr="00BE5A7B">
              <w:rPr>
                <w:rFonts w:eastAsia="Calibri"/>
                <w:spacing w:val="0"/>
                <w:sz w:val="24"/>
                <w:szCs w:val="24"/>
              </w:rPr>
              <w:t>Дата и номер документа</w:t>
            </w:r>
          </w:p>
        </w:tc>
        <w:tc>
          <w:tcPr>
            <w:tcW w:w="7122" w:type="dxa"/>
            <w:vAlign w:val="center"/>
          </w:tcPr>
          <w:p w14:paraId="2C94D833" w14:textId="77777777" w:rsidR="00776F29" w:rsidRPr="00BE5A7B" w:rsidRDefault="000547F9" w:rsidP="00BE5A7B">
            <w:pPr>
              <w:jc w:val="center"/>
              <w:rPr>
                <w:spacing w:val="0"/>
                <w:sz w:val="24"/>
                <w:szCs w:val="24"/>
              </w:rPr>
            </w:pPr>
            <w:r w:rsidRPr="00BE5A7B">
              <w:rPr>
                <w:spacing w:val="0"/>
                <w:sz w:val="24"/>
                <w:szCs w:val="24"/>
              </w:rPr>
              <w:t>Заголовок</w:t>
            </w:r>
          </w:p>
        </w:tc>
        <w:tc>
          <w:tcPr>
            <w:tcW w:w="1534" w:type="dxa"/>
            <w:vAlign w:val="center"/>
          </w:tcPr>
          <w:p w14:paraId="6536E847" w14:textId="77777777" w:rsidR="00776F29" w:rsidRPr="00BE5A7B" w:rsidRDefault="00776F29" w:rsidP="00BE5A7B">
            <w:pPr>
              <w:jc w:val="center"/>
              <w:rPr>
                <w:spacing w:val="0"/>
                <w:sz w:val="24"/>
                <w:szCs w:val="24"/>
              </w:rPr>
            </w:pPr>
            <w:r w:rsidRPr="00BE5A7B">
              <w:rPr>
                <w:rFonts w:eastAsia="Calibri"/>
                <w:spacing w:val="0"/>
                <w:sz w:val="24"/>
                <w:szCs w:val="24"/>
              </w:rPr>
              <w:t>Страница</w:t>
            </w:r>
          </w:p>
        </w:tc>
      </w:tr>
      <w:tr w:rsidR="00776F29" w:rsidRPr="000547F9" w14:paraId="3AF66793" w14:textId="77777777" w:rsidTr="005D3EF6">
        <w:trPr>
          <w:trHeight w:val="1068"/>
        </w:trPr>
        <w:tc>
          <w:tcPr>
            <w:tcW w:w="1942" w:type="dxa"/>
            <w:shd w:val="clear" w:color="auto" w:fill="auto"/>
          </w:tcPr>
          <w:p w14:paraId="0C4B9F3D" w14:textId="4109AFFB" w:rsidR="00776F29" w:rsidRPr="000F55DA" w:rsidRDefault="00785BDE" w:rsidP="000F55DA">
            <w:pPr>
              <w:pStyle w:val="aa"/>
              <w:rPr>
                <w:sz w:val="22"/>
                <w:szCs w:val="22"/>
              </w:rPr>
            </w:pPr>
            <w:r>
              <w:rPr>
                <w:sz w:val="22"/>
                <w:szCs w:val="22"/>
              </w:rPr>
              <w:lastRenderedPageBreak/>
              <w:t>о</w:t>
            </w:r>
            <w:r w:rsidR="0077742D" w:rsidRPr="000F55DA">
              <w:rPr>
                <w:sz w:val="22"/>
                <w:szCs w:val="22"/>
              </w:rPr>
              <w:t>т</w:t>
            </w:r>
            <w:r>
              <w:rPr>
                <w:sz w:val="22"/>
                <w:szCs w:val="22"/>
              </w:rPr>
              <w:t xml:space="preserve"> </w:t>
            </w:r>
            <w:r w:rsidR="00866F88">
              <w:rPr>
                <w:sz w:val="22"/>
                <w:szCs w:val="22"/>
              </w:rPr>
              <w:t>15.11.2024</w:t>
            </w:r>
            <w:r w:rsidR="00866F88">
              <w:rPr>
                <w:sz w:val="22"/>
                <w:szCs w:val="22"/>
              </w:rPr>
              <w:br/>
              <w:t>№ 5-17</w:t>
            </w:r>
          </w:p>
          <w:p w14:paraId="4C289551" w14:textId="6F6DCA1B" w:rsidR="00776F29" w:rsidRPr="004A0138" w:rsidRDefault="00776F29" w:rsidP="0077742D">
            <w:pPr>
              <w:autoSpaceDE w:val="0"/>
              <w:autoSpaceDN w:val="0"/>
              <w:adjustRightInd w:val="0"/>
              <w:jc w:val="both"/>
              <w:rPr>
                <w:rFonts w:eastAsia="Calibri"/>
                <w:sz w:val="24"/>
                <w:szCs w:val="24"/>
                <w:lang w:val="en-US"/>
              </w:rPr>
            </w:pPr>
          </w:p>
        </w:tc>
        <w:tc>
          <w:tcPr>
            <w:tcW w:w="7122" w:type="dxa"/>
            <w:shd w:val="clear" w:color="auto" w:fill="auto"/>
          </w:tcPr>
          <w:p w14:paraId="3CBC05BE" w14:textId="77777777" w:rsidR="00C5368C" w:rsidRPr="00C5368C" w:rsidRDefault="00C5368C" w:rsidP="00C5368C">
            <w:pPr>
              <w:rPr>
                <w:spacing w:val="0"/>
                <w:sz w:val="24"/>
                <w:szCs w:val="24"/>
              </w:rPr>
            </w:pPr>
            <w:r w:rsidRPr="00C5368C">
              <w:rPr>
                <w:spacing w:val="0"/>
                <w:sz w:val="24"/>
                <w:szCs w:val="24"/>
              </w:rPr>
              <w:t xml:space="preserve">О досрочном прекращении полномочий депутата Селецкого сельского Совета народных депутатов пятого созыва Романовой Юлии Юрьевны   </w:t>
            </w:r>
          </w:p>
          <w:p w14:paraId="14F5EF9F" w14:textId="71E96BC0" w:rsidR="00776F29" w:rsidRPr="00466756" w:rsidRDefault="00776F29" w:rsidP="00866F88">
            <w:pPr>
              <w:rPr>
                <w:spacing w:val="0"/>
                <w:sz w:val="24"/>
                <w:szCs w:val="24"/>
              </w:rPr>
            </w:pPr>
          </w:p>
        </w:tc>
        <w:tc>
          <w:tcPr>
            <w:tcW w:w="1534" w:type="dxa"/>
          </w:tcPr>
          <w:p w14:paraId="05FB142B" w14:textId="77777777" w:rsidR="00776F29" w:rsidRDefault="00776F29" w:rsidP="00776F29">
            <w:pPr>
              <w:jc w:val="center"/>
              <w:rPr>
                <w:sz w:val="24"/>
                <w:szCs w:val="24"/>
              </w:rPr>
            </w:pPr>
          </w:p>
          <w:p w14:paraId="39F65A63" w14:textId="1B0B8126" w:rsidR="00692F7D" w:rsidRPr="00692F7D" w:rsidRDefault="00550BAD" w:rsidP="00AD5C80">
            <w:pPr>
              <w:jc w:val="center"/>
              <w:rPr>
                <w:sz w:val="24"/>
                <w:szCs w:val="24"/>
              </w:rPr>
            </w:pPr>
            <w:r>
              <w:rPr>
                <w:sz w:val="24"/>
                <w:szCs w:val="24"/>
              </w:rPr>
              <w:t>2</w:t>
            </w:r>
          </w:p>
        </w:tc>
      </w:tr>
      <w:tr w:rsidR="00C5368C" w:rsidRPr="000547F9" w14:paraId="4C463D9C" w14:textId="77777777" w:rsidTr="005D3EF6">
        <w:trPr>
          <w:trHeight w:val="1068"/>
        </w:trPr>
        <w:tc>
          <w:tcPr>
            <w:tcW w:w="1942" w:type="dxa"/>
            <w:shd w:val="clear" w:color="auto" w:fill="auto"/>
          </w:tcPr>
          <w:p w14:paraId="03EA14DA" w14:textId="77DD453A" w:rsidR="00C5368C" w:rsidRPr="00C5368C" w:rsidRDefault="00C5368C" w:rsidP="00C5368C">
            <w:pPr>
              <w:pStyle w:val="aa"/>
              <w:rPr>
                <w:sz w:val="22"/>
                <w:szCs w:val="22"/>
              </w:rPr>
            </w:pPr>
            <w:r w:rsidRPr="00C5368C">
              <w:rPr>
                <w:sz w:val="22"/>
                <w:szCs w:val="22"/>
              </w:rPr>
              <w:t>от 15.11.2024</w:t>
            </w:r>
            <w:r w:rsidRPr="00C5368C">
              <w:rPr>
                <w:sz w:val="22"/>
                <w:szCs w:val="22"/>
              </w:rPr>
              <w:br/>
              <w:t>№ 5-1</w:t>
            </w:r>
            <w:r>
              <w:rPr>
                <w:sz w:val="22"/>
                <w:szCs w:val="22"/>
              </w:rPr>
              <w:t>8</w:t>
            </w:r>
          </w:p>
          <w:p w14:paraId="08D6B9E0" w14:textId="77777777" w:rsidR="00C5368C" w:rsidRDefault="00C5368C" w:rsidP="000F55DA">
            <w:pPr>
              <w:pStyle w:val="aa"/>
              <w:rPr>
                <w:sz w:val="22"/>
                <w:szCs w:val="22"/>
              </w:rPr>
            </w:pPr>
          </w:p>
        </w:tc>
        <w:tc>
          <w:tcPr>
            <w:tcW w:w="7122" w:type="dxa"/>
            <w:shd w:val="clear" w:color="auto" w:fill="auto"/>
          </w:tcPr>
          <w:p w14:paraId="218AC2AA" w14:textId="77777777" w:rsidR="00C5368C" w:rsidRPr="00C5368C" w:rsidRDefault="00C5368C" w:rsidP="00C5368C">
            <w:pPr>
              <w:rPr>
                <w:spacing w:val="0"/>
                <w:sz w:val="24"/>
                <w:szCs w:val="24"/>
              </w:rPr>
            </w:pPr>
            <w:r w:rsidRPr="00C5368C">
              <w:rPr>
                <w:spacing w:val="0"/>
                <w:sz w:val="24"/>
                <w:szCs w:val="24"/>
              </w:rPr>
              <w:t>О досрочном прекращении полномочий заместителя главы Селецкого сельского поселения в связи с отставкой по собственному желанию</w:t>
            </w:r>
          </w:p>
          <w:p w14:paraId="30A5888A" w14:textId="77777777" w:rsidR="00C5368C" w:rsidRPr="00C5368C" w:rsidRDefault="00C5368C" w:rsidP="00C5368C">
            <w:pPr>
              <w:rPr>
                <w:spacing w:val="0"/>
                <w:sz w:val="24"/>
                <w:szCs w:val="24"/>
              </w:rPr>
            </w:pPr>
          </w:p>
        </w:tc>
        <w:tc>
          <w:tcPr>
            <w:tcW w:w="1534" w:type="dxa"/>
          </w:tcPr>
          <w:p w14:paraId="5973D885" w14:textId="0ABEA5B5" w:rsidR="00C5368C" w:rsidRDefault="0044478B" w:rsidP="00776F29">
            <w:pPr>
              <w:jc w:val="center"/>
              <w:rPr>
                <w:sz w:val="24"/>
                <w:szCs w:val="24"/>
              </w:rPr>
            </w:pPr>
            <w:r>
              <w:rPr>
                <w:sz w:val="24"/>
                <w:szCs w:val="24"/>
              </w:rPr>
              <w:t>3</w:t>
            </w:r>
          </w:p>
        </w:tc>
      </w:tr>
      <w:tr w:rsidR="00C5368C" w:rsidRPr="000547F9" w14:paraId="5BB4EC02" w14:textId="77777777" w:rsidTr="005D3EF6">
        <w:trPr>
          <w:trHeight w:val="1068"/>
        </w:trPr>
        <w:tc>
          <w:tcPr>
            <w:tcW w:w="1942" w:type="dxa"/>
            <w:shd w:val="clear" w:color="auto" w:fill="auto"/>
          </w:tcPr>
          <w:p w14:paraId="62B73BFE" w14:textId="1A3353E9" w:rsidR="00C5368C" w:rsidRPr="00C5368C" w:rsidRDefault="00C5368C" w:rsidP="00C5368C">
            <w:pPr>
              <w:pStyle w:val="aa"/>
              <w:rPr>
                <w:sz w:val="22"/>
                <w:szCs w:val="22"/>
              </w:rPr>
            </w:pPr>
            <w:r w:rsidRPr="00C5368C">
              <w:rPr>
                <w:sz w:val="22"/>
                <w:szCs w:val="22"/>
              </w:rPr>
              <w:t>от 15.11.2024</w:t>
            </w:r>
            <w:r w:rsidRPr="00C5368C">
              <w:rPr>
                <w:sz w:val="22"/>
                <w:szCs w:val="22"/>
              </w:rPr>
              <w:br/>
              <w:t>№ 5-1</w:t>
            </w:r>
            <w:r>
              <w:rPr>
                <w:sz w:val="22"/>
                <w:szCs w:val="22"/>
              </w:rPr>
              <w:t>9</w:t>
            </w:r>
          </w:p>
          <w:p w14:paraId="178BACAB" w14:textId="77777777" w:rsidR="00C5368C" w:rsidRDefault="00C5368C" w:rsidP="000F55DA">
            <w:pPr>
              <w:pStyle w:val="aa"/>
              <w:rPr>
                <w:sz w:val="22"/>
                <w:szCs w:val="22"/>
              </w:rPr>
            </w:pPr>
          </w:p>
        </w:tc>
        <w:tc>
          <w:tcPr>
            <w:tcW w:w="7122" w:type="dxa"/>
            <w:shd w:val="clear" w:color="auto" w:fill="auto"/>
          </w:tcPr>
          <w:p w14:paraId="684506AF" w14:textId="77777777" w:rsidR="00C5368C" w:rsidRPr="00C5368C" w:rsidRDefault="00C5368C" w:rsidP="00C5368C">
            <w:pPr>
              <w:rPr>
                <w:spacing w:val="0"/>
                <w:sz w:val="24"/>
                <w:szCs w:val="24"/>
              </w:rPr>
            </w:pPr>
            <w:r w:rsidRPr="00C5368C">
              <w:rPr>
                <w:spacing w:val="0"/>
                <w:sz w:val="24"/>
                <w:szCs w:val="24"/>
              </w:rPr>
              <w:t>Об избрании заместителя Главы Селецкого сельского поселения</w:t>
            </w:r>
          </w:p>
          <w:p w14:paraId="3B1E6621" w14:textId="77777777" w:rsidR="00C5368C" w:rsidRPr="00C5368C" w:rsidRDefault="00C5368C" w:rsidP="00C5368C">
            <w:pPr>
              <w:rPr>
                <w:spacing w:val="0"/>
                <w:sz w:val="24"/>
                <w:szCs w:val="24"/>
              </w:rPr>
            </w:pPr>
          </w:p>
          <w:p w14:paraId="646BDDFB" w14:textId="77777777" w:rsidR="00C5368C" w:rsidRPr="00C5368C" w:rsidRDefault="00C5368C" w:rsidP="00C5368C">
            <w:pPr>
              <w:rPr>
                <w:spacing w:val="0"/>
                <w:sz w:val="24"/>
                <w:szCs w:val="24"/>
              </w:rPr>
            </w:pPr>
          </w:p>
        </w:tc>
        <w:tc>
          <w:tcPr>
            <w:tcW w:w="1534" w:type="dxa"/>
          </w:tcPr>
          <w:p w14:paraId="192FD96D" w14:textId="4EE7BBC3" w:rsidR="00C5368C" w:rsidRDefault="0044478B" w:rsidP="00776F29">
            <w:pPr>
              <w:jc w:val="center"/>
              <w:rPr>
                <w:sz w:val="24"/>
                <w:szCs w:val="24"/>
              </w:rPr>
            </w:pPr>
            <w:r>
              <w:rPr>
                <w:sz w:val="24"/>
                <w:szCs w:val="24"/>
              </w:rPr>
              <w:t>4</w:t>
            </w:r>
          </w:p>
        </w:tc>
      </w:tr>
      <w:tr w:rsidR="00C5368C" w:rsidRPr="000547F9" w14:paraId="2913BBD8" w14:textId="77777777" w:rsidTr="005D3EF6">
        <w:trPr>
          <w:trHeight w:val="1068"/>
        </w:trPr>
        <w:tc>
          <w:tcPr>
            <w:tcW w:w="1942" w:type="dxa"/>
            <w:shd w:val="clear" w:color="auto" w:fill="auto"/>
          </w:tcPr>
          <w:p w14:paraId="47DD1931" w14:textId="5EF4060E" w:rsidR="00C5368C" w:rsidRPr="00C5368C" w:rsidRDefault="00C5368C" w:rsidP="00C5368C">
            <w:pPr>
              <w:pStyle w:val="aa"/>
              <w:rPr>
                <w:sz w:val="22"/>
                <w:szCs w:val="22"/>
              </w:rPr>
            </w:pPr>
            <w:r w:rsidRPr="00C5368C">
              <w:rPr>
                <w:sz w:val="22"/>
                <w:szCs w:val="22"/>
              </w:rPr>
              <w:t>от 15.11.2024</w:t>
            </w:r>
            <w:r w:rsidRPr="00C5368C">
              <w:rPr>
                <w:sz w:val="22"/>
                <w:szCs w:val="22"/>
              </w:rPr>
              <w:br/>
              <w:t>№ 5-</w:t>
            </w:r>
            <w:r>
              <w:rPr>
                <w:sz w:val="22"/>
                <w:szCs w:val="22"/>
              </w:rPr>
              <w:t>20</w:t>
            </w:r>
          </w:p>
          <w:p w14:paraId="46CEF885" w14:textId="77777777" w:rsidR="00C5368C" w:rsidRDefault="00C5368C" w:rsidP="000F55DA">
            <w:pPr>
              <w:pStyle w:val="aa"/>
              <w:rPr>
                <w:sz w:val="22"/>
                <w:szCs w:val="22"/>
              </w:rPr>
            </w:pPr>
          </w:p>
        </w:tc>
        <w:tc>
          <w:tcPr>
            <w:tcW w:w="7122" w:type="dxa"/>
            <w:shd w:val="clear" w:color="auto" w:fill="auto"/>
          </w:tcPr>
          <w:p w14:paraId="7EAE056A" w14:textId="77777777" w:rsidR="00C5368C" w:rsidRPr="00C5368C" w:rsidRDefault="00C5368C" w:rsidP="00C5368C">
            <w:pPr>
              <w:rPr>
                <w:spacing w:val="0"/>
                <w:sz w:val="24"/>
                <w:szCs w:val="24"/>
              </w:rPr>
            </w:pPr>
            <w:r w:rsidRPr="00C5368C">
              <w:rPr>
                <w:spacing w:val="0"/>
                <w:sz w:val="24"/>
                <w:szCs w:val="24"/>
              </w:rPr>
              <w:t>О назначении Главы Селецкой</w:t>
            </w:r>
          </w:p>
          <w:p w14:paraId="7512AAB7" w14:textId="77777777" w:rsidR="00C5368C" w:rsidRPr="00C5368C" w:rsidRDefault="00C5368C" w:rsidP="00C5368C">
            <w:pPr>
              <w:rPr>
                <w:spacing w:val="0"/>
                <w:sz w:val="24"/>
                <w:szCs w:val="24"/>
              </w:rPr>
            </w:pPr>
            <w:r w:rsidRPr="00C5368C">
              <w:rPr>
                <w:spacing w:val="0"/>
                <w:sz w:val="24"/>
                <w:szCs w:val="24"/>
              </w:rPr>
              <w:t>сельской администрации</w:t>
            </w:r>
          </w:p>
          <w:p w14:paraId="0D20E075" w14:textId="77777777" w:rsidR="00C5368C" w:rsidRPr="00C5368C" w:rsidRDefault="00C5368C" w:rsidP="00C5368C">
            <w:pPr>
              <w:rPr>
                <w:spacing w:val="0"/>
                <w:sz w:val="24"/>
                <w:szCs w:val="24"/>
              </w:rPr>
            </w:pPr>
          </w:p>
        </w:tc>
        <w:tc>
          <w:tcPr>
            <w:tcW w:w="1534" w:type="dxa"/>
          </w:tcPr>
          <w:p w14:paraId="414FAFB0" w14:textId="2B1B0BB9" w:rsidR="00C5368C" w:rsidRDefault="0044478B" w:rsidP="00776F29">
            <w:pPr>
              <w:jc w:val="center"/>
              <w:rPr>
                <w:sz w:val="24"/>
                <w:szCs w:val="24"/>
              </w:rPr>
            </w:pPr>
            <w:r>
              <w:rPr>
                <w:sz w:val="24"/>
                <w:szCs w:val="24"/>
              </w:rPr>
              <w:t>5</w:t>
            </w:r>
          </w:p>
        </w:tc>
      </w:tr>
      <w:tr w:rsidR="00C5368C" w:rsidRPr="000547F9" w14:paraId="5A0E7159" w14:textId="77777777" w:rsidTr="005D3EF6">
        <w:trPr>
          <w:trHeight w:val="1068"/>
        </w:trPr>
        <w:tc>
          <w:tcPr>
            <w:tcW w:w="1942" w:type="dxa"/>
            <w:shd w:val="clear" w:color="auto" w:fill="auto"/>
          </w:tcPr>
          <w:p w14:paraId="2B54951D" w14:textId="06F2D4BF" w:rsidR="00C5368C" w:rsidRPr="00C5368C" w:rsidRDefault="00C5368C" w:rsidP="00C5368C">
            <w:pPr>
              <w:pStyle w:val="aa"/>
              <w:rPr>
                <w:sz w:val="22"/>
                <w:szCs w:val="22"/>
              </w:rPr>
            </w:pPr>
            <w:r w:rsidRPr="00C5368C">
              <w:rPr>
                <w:sz w:val="22"/>
                <w:szCs w:val="22"/>
              </w:rPr>
              <w:t>от 15.11.2024</w:t>
            </w:r>
            <w:r w:rsidRPr="00C5368C">
              <w:rPr>
                <w:sz w:val="22"/>
                <w:szCs w:val="22"/>
              </w:rPr>
              <w:br/>
              <w:t>№ 5-</w:t>
            </w:r>
            <w:r>
              <w:rPr>
                <w:sz w:val="22"/>
                <w:szCs w:val="22"/>
              </w:rPr>
              <w:t>21</w:t>
            </w:r>
          </w:p>
          <w:p w14:paraId="6B474CA3" w14:textId="77777777" w:rsidR="00C5368C" w:rsidRDefault="00C5368C" w:rsidP="000F55DA">
            <w:pPr>
              <w:pStyle w:val="aa"/>
              <w:rPr>
                <w:sz w:val="22"/>
                <w:szCs w:val="22"/>
              </w:rPr>
            </w:pPr>
          </w:p>
        </w:tc>
        <w:tc>
          <w:tcPr>
            <w:tcW w:w="7122" w:type="dxa"/>
            <w:shd w:val="clear" w:color="auto" w:fill="auto"/>
          </w:tcPr>
          <w:p w14:paraId="403A43F0" w14:textId="77777777" w:rsidR="00D95240" w:rsidRPr="00D95240" w:rsidRDefault="00D95240" w:rsidP="00D95240">
            <w:pPr>
              <w:rPr>
                <w:b/>
                <w:bCs/>
                <w:spacing w:val="0"/>
                <w:sz w:val="24"/>
                <w:szCs w:val="24"/>
              </w:rPr>
            </w:pPr>
            <w:r w:rsidRPr="00D95240">
              <w:rPr>
                <w:b/>
                <w:bCs/>
                <w:spacing w:val="0"/>
                <w:sz w:val="24"/>
                <w:szCs w:val="24"/>
              </w:rPr>
              <w:t>«О земельном налоге»</w:t>
            </w:r>
          </w:p>
          <w:p w14:paraId="29540646" w14:textId="77777777" w:rsidR="00C5368C" w:rsidRPr="00C5368C" w:rsidRDefault="00C5368C" w:rsidP="00C5368C">
            <w:pPr>
              <w:rPr>
                <w:spacing w:val="0"/>
                <w:sz w:val="24"/>
                <w:szCs w:val="24"/>
              </w:rPr>
            </w:pPr>
          </w:p>
        </w:tc>
        <w:tc>
          <w:tcPr>
            <w:tcW w:w="1534" w:type="dxa"/>
          </w:tcPr>
          <w:p w14:paraId="1781650D" w14:textId="0B602F2C" w:rsidR="00C5368C" w:rsidRDefault="0044478B" w:rsidP="00776F29">
            <w:pPr>
              <w:jc w:val="center"/>
              <w:rPr>
                <w:sz w:val="24"/>
                <w:szCs w:val="24"/>
              </w:rPr>
            </w:pPr>
            <w:r>
              <w:rPr>
                <w:sz w:val="24"/>
                <w:szCs w:val="24"/>
              </w:rPr>
              <w:t>6-7</w:t>
            </w:r>
          </w:p>
        </w:tc>
      </w:tr>
      <w:tr w:rsidR="00C5368C" w:rsidRPr="000547F9" w14:paraId="3C4A5FDB" w14:textId="77777777" w:rsidTr="005D3EF6">
        <w:trPr>
          <w:trHeight w:val="1068"/>
        </w:trPr>
        <w:tc>
          <w:tcPr>
            <w:tcW w:w="1942" w:type="dxa"/>
            <w:shd w:val="clear" w:color="auto" w:fill="auto"/>
          </w:tcPr>
          <w:p w14:paraId="1D8FB9D0" w14:textId="101B8C30" w:rsidR="00C5368C" w:rsidRPr="00C5368C" w:rsidRDefault="00C5368C" w:rsidP="00C5368C">
            <w:pPr>
              <w:pStyle w:val="aa"/>
              <w:rPr>
                <w:sz w:val="22"/>
                <w:szCs w:val="22"/>
              </w:rPr>
            </w:pPr>
            <w:r w:rsidRPr="00C5368C">
              <w:rPr>
                <w:sz w:val="22"/>
                <w:szCs w:val="22"/>
              </w:rPr>
              <w:t>от 15.11.2024</w:t>
            </w:r>
            <w:r w:rsidRPr="00C5368C">
              <w:rPr>
                <w:sz w:val="22"/>
                <w:szCs w:val="22"/>
              </w:rPr>
              <w:br/>
              <w:t>№ 5-</w:t>
            </w:r>
            <w:r>
              <w:rPr>
                <w:sz w:val="22"/>
                <w:szCs w:val="22"/>
              </w:rPr>
              <w:t>22</w:t>
            </w:r>
          </w:p>
          <w:p w14:paraId="771F4410" w14:textId="77777777" w:rsidR="00C5368C" w:rsidRDefault="00C5368C" w:rsidP="000F55DA">
            <w:pPr>
              <w:pStyle w:val="aa"/>
              <w:rPr>
                <w:sz w:val="22"/>
                <w:szCs w:val="22"/>
              </w:rPr>
            </w:pPr>
          </w:p>
        </w:tc>
        <w:tc>
          <w:tcPr>
            <w:tcW w:w="7122" w:type="dxa"/>
            <w:shd w:val="clear" w:color="auto" w:fill="auto"/>
          </w:tcPr>
          <w:p w14:paraId="33F46B6F" w14:textId="77777777" w:rsidR="00D95240" w:rsidRPr="00D95240" w:rsidRDefault="00D95240" w:rsidP="00D95240">
            <w:pPr>
              <w:rPr>
                <w:b/>
                <w:bCs/>
                <w:spacing w:val="0"/>
                <w:sz w:val="24"/>
                <w:szCs w:val="24"/>
              </w:rPr>
            </w:pPr>
            <w:r w:rsidRPr="00D95240">
              <w:rPr>
                <w:b/>
                <w:bCs/>
                <w:spacing w:val="0"/>
                <w:sz w:val="24"/>
                <w:szCs w:val="24"/>
              </w:rPr>
              <w:t>«О налоге на имущество физических лиц»</w:t>
            </w:r>
          </w:p>
          <w:p w14:paraId="058306C3" w14:textId="77777777" w:rsidR="00C5368C" w:rsidRPr="00C5368C" w:rsidRDefault="00C5368C" w:rsidP="00C5368C">
            <w:pPr>
              <w:rPr>
                <w:spacing w:val="0"/>
                <w:sz w:val="24"/>
                <w:szCs w:val="24"/>
              </w:rPr>
            </w:pPr>
          </w:p>
        </w:tc>
        <w:tc>
          <w:tcPr>
            <w:tcW w:w="1534" w:type="dxa"/>
          </w:tcPr>
          <w:p w14:paraId="0EA71E84" w14:textId="23A2FAB8" w:rsidR="00C5368C" w:rsidRDefault="0044478B" w:rsidP="00776F29">
            <w:pPr>
              <w:jc w:val="center"/>
              <w:rPr>
                <w:sz w:val="24"/>
                <w:szCs w:val="24"/>
              </w:rPr>
            </w:pPr>
            <w:r>
              <w:rPr>
                <w:sz w:val="24"/>
                <w:szCs w:val="24"/>
              </w:rPr>
              <w:t>8-9</w:t>
            </w:r>
          </w:p>
        </w:tc>
      </w:tr>
      <w:tr w:rsidR="00C5368C" w:rsidRPr="000547F9" w14:paraId="6FCF70C0" w14:textId="77777777" w:rsidTr="005D3EF6">
        <w:trPr>
          <w:trHeight w:val="1068"/>
        </w:trPr>
        <w:tc>
          <w:tcPr>
            <w:tcW w:w="1942" w:type="dxa"/>
            <w:shd w:val="clear" w:color="auto" w:fill="auto"/>
          </w:tcPr>
          <w:p w14:paraId="1D778F29" w14:textId="7F914279" w:rsidR="00C5368C" w:rsidRPr="00C5368C" w:rsidRDefault="00C5368C" w:rsidP="00C5368C">
            <w:pPr>
              <w:pStyle w:val="aa"/>
              <w:rPr>
                <w:sz w:val="22"/>
                <w:szCs w:val="22"/>
              </w:rPr>
            </w:pPr>
            <w:r w:rsidRPr="00C5368C">
              <w:rPr>
                <w:sz w:val="22"/>
                <w:szCs w:val="22"/>
              </w:rPr>
              <w:t>от 15.11.2024</w:t>
            </w:r>
            <w:r w:rsidRPr="00C5368C">
              <w:rPr>
                <w:sz w:val="22"/>
                <w:szCs w:val="22"/>
              </w:rPr>
              <w:br/>
              <w:t>№ 5-</w:t>
            </w:r>
            <w:r>
              <w:rPr>
                <w:sz w:val="22"/>
                <w:szCs w:val="22"/>
              </w:rPr>
              <w:t>23</w:t>
            </w:r>
          </w:p>
          <w:p w14:paraId="0C4C2D5A" w14:textId="77777777" w:rsidR="00C5368C" w:rsidRDefault="00C5368C" w:rsidP="000F55DA">
            <w:pPr>
              <w:pStyle w:val="aa"/>
              <w:rPr>
                <w:sz w:val="22"/>
                <w:szCs w:val="22"/>
              </w:rPr>
            </w:pPr>
          </w:p>
        </w:tc>
        <w:tc>
          <w:tcPr>
            <w:tcW w:w="7122" w:type="dxa"/>
            <w:shd w:val="clear" w:color="auto" w:fill="auto"/>
          </w:tcPr>
          <w:p w14:paraId="23B4E5C2" w14:textId="77777777" w:rsidR="00D95240" w:rsidRPr="00D95240" w:rsidRDefault="00D95240" w:rsidP="00D95240">
            <w:pPr>
              <w:rPr>
                <w:spacing w:val="0"/>
                <w:sz w:val="24"/>
                <w:szCs w:val="24"/>
              </w:rPr>
            </w:pPr>
            <w:r w:rsidRPr="00D95240">
              <w:rPr>
                <w:spacing w:val="0"/>
                <w:sz w:val="24"/>
                <w:szCs w:val="24"/>
              </w:rPr>
              <w:t xml:space="preserve">О передаче полномочий контрольного органа Селецкого сельского поселения по осуществлению внешнего муниципального финансового контроля </w:t>
            </w:r>
          </w:p>
          <w:p w14:paraId="61749289" w14:textId="77777777" w:rsidR="00C5368C" w:rsidRPr="00C5368C" w:rsidRDefault="00C5368C" w:rsidP="00C5368C">
            <w:pPr>
              <w:rPr>
                <w:spacing w:val="0"/>
                <w:sz w:val="24"/>
                <w:szCs w:val="24"/>
              </w:rPr>
            </w:pPr>
          </w:p>
        </w:tc>
        <w:tc>
          <w:tcPr>
            <w:tcW w:w="1534" w:type="dxa"/>
          </w:tcPr>
          <w:p w14:paraId="50267E7D" w14:textId="48D19A80" w:rsidR="00C5368C" w:rsidRDefault="0044478B" w:rsidP="00776F29">
            <w:pPr>
              <w:jc w:val="center"/>
              <w:rPr>
                <w:sz w:val="24"/>
                <w:szCs w:val="24"/>
              </w:rPr>
            </w:pPr>
            <w:r>
              <w:rPr>
                <w:sz w:val="24"/>
                <w:szCs w:val="24"/>
              </w:rPr>
              <w:t>10</w:t>
            </w:r>
          </w:p>
        </w:tc>
      </w:tr>
      <w:tr w:rsidR="00C5368C" w:rsidRPr="000547F9" w14:paraId="405AF362" w14:textId="77777777" w:rsidTr="005D3EF6">
        <w:trPr>
          <w:trHeight w:val="1068"/>
        </w:trPr>
        <w:tc>
          <w:tcPr>
            <w:tcW w:w="1942" w:type="dxa"/>
            <w:shd w:val="clear" w:color="auto" w:fill="auto"/>
          </w:tcPr>
          <w:p w14:paraId="54E333C7" w14:textId="6E3C033D" w:rsidR="00C5368C" w:rsidRPr="000F55DA" w:rsidRDefault="00C5368C" w:rsidP="00C5368C">
            <w:pPr>
              <w:pStyle w:val="aa"/>
              <w:rPr>
                <w:sz w:val="22"/>
                <w:szCs w:val="22"/>
              </w:rPr>
            </w:pPr>
            <w:r>
              <w:rPr>
                <w:sz w:val="22"/>
                <w:szCs w:val="22"/>
              </w:rPr>
              <w:t>о</w:t>
            </w:r>
            <w:r w:rsidRPr="000F55DA">
              <w:rPr>
                <w:sz w:val="22"/>
                <w:szCs w:val="22"/>
              </w:rPr>
              <w:t>т</w:t>
            </w:r>
            <w:r>
              <w:rPr>
                <w:sz w:val="22"/>
                <w:szCs w:val="22"/>
              </w:rPr>
              <w:t xml:space="preserve"> 15.11.2024</w:t>
            </w:r>
            <w:r>
              <w:rPr>
                <w:sz w:val="22"/>
                <w:szCs w:val="22"/>
              </w:rPr>
              <w:br/>
              <w:t>№ 5-</w:t>
            </w:r>
            <w:r>
              <w:rPr>
                <w:sz w:val="22"/>
                <w:szCs w:val="22"/>
              </w:rPr>
              <w:t>24</w:t>
            </w:r>
          </w:p>
          <w:p w14:paraId="3AEC6ABE" w14:textId="77777777" w:rsidR="00C5368C" w:rsidRDefault="00C5368C" w:rsidP="000F55DA">
            <w:pPr>
              <w:pStyle w:val="aa"/>
              <w:rPr>
                <w:sz w:val="22"/>
                <w:szCs w:val="22"/>
              </w:rPr>
            </w:pPr>
          </w:p>
        </w:tc>
        <w:tc>
          <w:tcPr>
            <w:tcW w:w="7122" w:type="dxa"/>
            <w:shd w:val="clear" w:color="auto" w:fill="auto"/>
          </w:tcPr>
          <w:p w14:paraId="4D0994A3" w14:textId="77777777" w:rsidR="00FB3DD6" w:rsidRPr="00FB3DD6" w:rsidRDefault="00FB3DD6" w:rsidP="00FB3DD6">
            <w:pPr>
              <w:rPr>
                <w:spacing w:val="0"/>
                <w:sz w:val="24"/>
                <w:szCs w:val="24"/>
              </w:rPr>
            </w:pPr>
            <w:r w:rsidRPr="00FB3DD6">
              <w:rPr>
                <w:spacing w:val="0"/>
                <w:sz w:val="24"/>
                <w:szCs w:val="24"/>
              </w:rPr>
              <w:t>О внесении изменений в решение</w:t>
            </w:r>
          </w:p>
          <w:p w14:paraId="03980CA2" w14:textId="77777777" w:rsidR="00FB3DD6" w:rsidRPr="00FB3DD6" w:rsidRDefault="00FB3DD6" w:rsidP="00FB3DD6">
            <w:pPr>
              <w:rPr>
                <w:spacing w:val="0"/>
                <w:sz w:val="24"/>
                <w:szCs w:val="24"/>
              </w:rPr>
            </w:pPr>
            <w:r w:rsidRPr="00FB3DD6">
              <w:rPr>
                <w:spacing w:val="0"/>
                <w:sz w:val="24"/>
                <w:szCs w:val="24"/>
              </w:rPr>
              <w:t xml:space="preserve"> Селецкого сельского Совета народных депутатов</w:t>
            </w:r>
          </w:p>
          <w:p w14:paraId="7B29470A" w14:textId="77777777" w:rsidR="00FB3DD6" w:rsidRPr="00FB3DD6" w:rsidRDefault="00FB3DD6" w:rsidP="00FB3DD6">
            <w:pPr>
              <w:rPr>
                <w:bCs/>
                <w:spacing w:val="0"/>
                <w:sz w:val="24"/>
                <w:szCs w:val="24"/>
              </w:rPr>
            </w:pPr>
            <w:r w:rsidRPr="00FB3DD6">
              <w:rPr>
                <w:spacing w:val="0"/>
                <w:sz w:val="24"/>
                <w:szCs w:val="24"/>
              </w:rPr>
              <w:t xml:space="preserve"> от 24.07.2024г. № 4-130 «</w:t>
            </w:r>
            <w:r w:rsidRPr="00FB3DD6">
              <w:rPr>
                <w:bCs/>
                <w:spacing w:val="0"/>
                <w:sz w:val="24"/>
                <w:szCs w:val="24"/>
              </w:rPr>
              <w:t>Об утверждении положения</w:t>
            </w:r>
          </w:p>
          <w:p w14:paraId="79974091" w14:textId="77777777" w:rsidR="00FB3DD6" w:rsidRPr="00FB3DD6" w:rsidRDefault="00FB3DD6" w:rsidP="00FB3DD6">
            <w:pPr>
              <w:rPr>
                <w:bCs/>
                <w:spacing w:val="0"/>
                <w:sz w:val="24"/>
                <w:szCs w:val="24"/>
              </w:rPr>
            </w:pPr>
            <w:r w:rsidRPr="00FB3DD6">
              <w:rPr>
                <w:bCs/>
                <w:spacing w:val="0"/>
                <w:sz w:val="24"/>
                <w:szCs w:val="24"/>
              </w:rPr>
              <w:t xml:space="preserve"> по оплате труда муниципальных служащих, лиц, </w:t>
            </w:r>
          </w:p>
          <w:p w14:paraId="3A94F748" w14:textId="77777777" w:rsidR="00FB3DD6" w:rsidRPr="00FB3DD6" w:rsidRDefault="00FB3DD6" w:rsidP="00FB3DD6">
            <w:pPr>
              <w:rPr>
                <w:bCs/>
                <w:spacing w:val="0"/>
                <w:sz w:val="24"/>
                <w:szCs w:val="24"/>
              </w:rPr>
            </w:pPr>
            <w:r w:rsidRPr="00FB3DD6">
              <w:rPr>
                <w:bCs/>
                <w:spacing w:val="0"/>
                <w:sz w:val="24"/>
                <w:szCs w:val="24"/>
              </w:rPr>
              <w:t>замещающих должности, не являющиеся</w:t>
            </w:r>
          </w:p>
          <w:p w14:paraId="7FDF61B0" w14:textId="77777777" w:rsidR="00FB3DD6" w:rsidRPr="00FB3DD6" w:rsidRDefault="00FB3DD6" w:rsidP="00FB3DD6">
            <w:pPr>
              <w:rPr>
                <w:bCs/>
                <w:spacing w:val="0"/>
                <w:sz w:val="24"/>
                <w:szCs w:val="24"/>
              </w:rPr>
            </w:pPr>
            <w:r w:rsidRPr="00FB3DD6">
              <w:rPr>
                <w:bCs/>
                <w:spacing w:val="0"/>
                <w:sz w:val="24"/>
                <w:szCs w:val="24"/>
              </w:rPr>
              <w:t xml:space="preserve">должностями муниципальной службы, </w:t>
            </w:r>
          </w:p>
          <w:p w14:paraId="37B3A9A7" w14:textId="77777777" w:rsidR="00FB3DD6" w:rsidRPr="00FB3DD6" w:rsidRDefault="00FB3DD6" w:rsidP="00FB3DD6">
            <w:pPr>
              <w:rPr>
                <w:bCs/>
                <w:spacing w:val="0"/>
                <w:sz w:val="24"/>
                <w:szCs w:val="24"/>
              </w:rPr>
            </w:pPr>
            <w:r w:rsidRPr="00FB3DD6">
              <w:rPr>
                <w:bCs/>
                <w:spacing w:val="0"/>
                <w:sz w:val="24"/>
                <w:szCs w:val="24"/>
              </w:rPr>
              <w:t xml:space="preserve">в том числе работника, осуществляющего первичный </w:t>
            </w:r>
          </w:p>
          <w:p w14:paraId="02804A4E" w14:textId="77777777" w:rsidR="00FB3DD6" w:rsidRPr="00FB3DD6" w:rsidRDefault="00FB3DD6" w:rsidP="00FB3DD6">
            <w:pPr>
              <w:rPr>
                <w:bCs/>
                <w:spacing w:val="0"/>
                <w:sz w:val="24"/>
                <w:szCs w:val="24"/>
              </w:rPr>
            </w:pPr>
            <w:r w:rsidRPr="00FB3DD6">
              <w:rPr>
                <w:bCs/>
                <w:spacing w:val="0"/>
                <w:sz w:val="24"/>
                <w:szCs w:val="24"/>
              </w:rPr>
              <w:t>воинский учет, а также отдельных работников органов местного</w:t>
            </w:r>
          </w:p>
          <w:p w14:paraId="0EAF55A0" w14:textId="77777777" w:rsidR="00FB3DD6" w:rsidRPr="00FB3DD6" w:rsidRDefault="00FB3DD6" w:rsidP="00FB3DD6">
            <w:pPr>
              <w:rPr>
                <w:bCs/>
                <w:spacing w:val="0"/>
                <w:sz w:val="24"/>
                <w:szCs w:val="24"/>
              </w:rPr>
            </w:pPr>
            <w:r w:rsidRPr="00FB3DD6">
              <w:rPr>
                <w:bCs/>
                <w:spacing w:val="0"/>
                <w:sz w:val="24"/>
                <w:szCs w:val="24"/>
              </w:rPr>
              <w:t xml:space="preserve"> самоуправления Селецкого сельского поселения </w:t>
            </w:r>
          </w:p>
          <w:p w14:paraId="777492F2" w14:textId="77777777" w:rsidR="00FB3DD6" w:rsidRPr="00FB3DD6" w:rsidRDefault="00FB3DD6" w:rsidP="00FB3DD6">
            <w:pPr>
              <w:rPr>
                <w:bCs/>
                <w:spacing w:val="0"/>
                <w:sz w:val="24"/>
                <w:szCs w:val="24"/>
              </w:rPr>
            </w:pPr>
            <w:r w:rsidRPr="00FB3DD6">
              <w:rPr>
                <w:bCs/>
                <w:spacing w:val="0"/>
                <w:sz w:val="24"/>
                <w:szCs w:val="24"/>
              </w:rPr>
              <w:t>Трубчевского муниципального района</w:t>
            </w:r>
          </w:p>
          <w:p w14:paraId="4E364B1E" w14:textId="77777777" w:rsidR="00FB3DD6" w:rsidRPr="00FB3DD6" w:rsidRDefault="00FB3DD6" w:rsidP="00FB3DD6">
            <w:pPr>
              <w:rPr>
                <w:bCs/>
                <w:spacing w:val="0"/>
                <w:sz w:val="24"/>
                <w:szCs w:val="24"/>
              </w:rPr>
            </w:pPr>
            <w:r w:rsidRPr="00FB3DD6">
              <w:rPr>
                <w:bCs/>
                <w:spacing w:val="0"/>
                <w:sz w:val="24"/>
                <w:szCs w:val="24"/>
              </w:rPr>
              <w:t>Брянской области</w:t>
            </w:r>
          </w:p>
          <w:p w14:paraId="1AC7C1AF" w14:textId="77777777" w:rsidR="00C5368C" w:rsidRPr="00C5368C" w:rsidRDefault="00C5368C" w:rsidP="00C5368C">
            <w:pPr>
              <w:rPr>
                <w:spacing w:val="0"/>
                <w:sz w:val="24"/>
                <w:szCs w:val="24"/>
              </w:rPr>
            </w:pPr>
          </w:p>
        </w:tc>
        <w:tc>
          <w:tcPr>
            <w:tcW w:w="1534" w:type="dxa"/>
          </w:tcPr>
          <w:p w14:paraId="7C5E1510" w14:textId="6EA7E610" w:rsidR="00C5368C" w:rsidRDefault="0044478B" w:rsidP="00776F29">
            <w:pPr>
              <w:jc w:val="center"/>
              <w:rPr>
                <w:sz w:val="24"/>
                <w:szCs w:val="24"/>
              </w:rPr>
            </w:pPr>
            <w:r>
              <w:rPr>
                <w:sz w:val="24"/>
                <w:szCs w:val="24"/>
              </w:rPr>
              <w:t>11-12</w:t>
            </w:r>
          </w:p>
        </w:tc>
      </w:tr>
      <w:tr w:rsidR="00C5368C" w:rsidRPr="000547F9" w14:paraId="47A78A7D" w14:textId="77777777" w:rsidTr="005D3EF6">
        <w:trPr>
          <w:trHeight w:val="1068"/>
        </w:trPr>
        <w:tc>
          <w:tcPr>
            <w:tcW w:w="1942" w:type="dxa"/>
            <w:shd w:val="clear" w:color="auto" w:fill="auto"/>
          </w:tcPr>
          <w:p w14:paraId="2B46450B" w14:textId="24D54267" w:rsidR="00C5368C" w:rsidRPr="000F55DA" w:rsidRDefault="00C5368C" w:rsidP="00C5368C">
            <w:pPr>
              <w:pStyle w:val="aa"/>
              <w:rPr>
                <w:sz w:val="22"/>
                <w:szCs w:val="22"/>
              </w:rPr>
            </w:pPr>
            <w:r>
              <w:rPr>
                <w:sz w:val="22"/>
                <w:szCs w:val="22"/>
              </w:rPr>
              <w:t>о</w:t>
            </w:r>
            <w:r w:rsidRPr="000F55DA">
              <w:rPr>
                <w:sz w:val="22"/>
                <w:szCs w:val="22"/>
              </w:rPr>
              <w:t>т</w:t>
            </w:r>
            <w:r>
              <w:rPr>
                <w:sz w:val="22"/>
                <w:szCs w:val="22"/>
              </w:rPr>
              <w:t xml:space="preserve"> 15.11.2024</w:t>
            </w:r>
            <w:r>
              <w:rPr>
                <w:sz w:val="22"/>
                <w:szCs w:val="22"/>
              </w:rPr>
              <w:br/>
              <w:t>№ 5-</w:t>
            </w:r>
            <w:r>
              <w:rPr>
                <w:sz w:val="22"/>
                <w:szCs w:val="22"/>
              </w:rPr>
              <w:t>25</w:t>
            </w:r>
          </w:p>
          <w:p w14:paraId="7C37D814" w14:textId="77777777" w:rsidR="00C5368C" w:rsidRDefault="00C5368C" w:rsidP="000F55DA">
            <w:pPr>
              <w:pStyle w:val="aa"/>
              <w:rPr>
                <w:sz w:val="22"/>
                <w:szCs w:val="22"/>
              </w:rPr>
            </w:pPr>
          </w:p>
        </w:tc>
        <w:tc>
          <w:tcPr>
            <w:tcW w:w="7122" w:type="dxa"/>
            <w:shd w:val="clear" w:color="auto" w:fill="auto"/>
          </w:tcPr>
          <w:p w14:paraId="269A2FFA" w14:textId="77777777" w:rsidR="00FB3DD6" w:rsidRPr="00FB3DD6" w:rsidRDefault="00FB3DD6" w:rsidP="00FB3DD6">
            <w:pPr>
              <w:rPr>
                <w:bCs/>
                <w:spacing w:val="0"/>
                <w:sz w:val="24"/>
                <w:szCs w:val="24"/>
              </w:rPr>
            </w:pPr>
            <w:r w:rsidRPr="00FB3DD6">
              <w:rPr>
                <w:bCs/>
                <w:spacing w:val="0"/>
                <w:sz w:val="24"/>
                <w:szCs w:val="24"/>
              </w:rPr>
              <w:t>«Об индексации размеров доплат к государственной</w:t>
            </w:r>
          </w:p>
          <w:p w14:paraId="042F440B" w14:textId="77777777" w:rsidR="00FB3DD6" w:rsidRPr="00FB3DD6" w:rsidRDefault="00FB3DD6" w:rsidP="00FB3DD6">
            <w:pPr>
              <w:rPr>
                <w:bCs/>
                <w:spacing w:val="0"/>
                <w:sz w:val="24"/>
                <w:szCs w:val="24"/>
              </w:rPr>
            </w:pPr>
            <w:r w:rsidRPr="00FB3DD6">
              <w:rPr>
                <w:bCs/>
                <w:spacing w:val="0"/>
                <w:sz w:val="24"/>
                <w:szCs w:val="24"/>
              </w:rPr>
              <w:t>пенсии (пенсии за выслугу лет)»</w:t>
            </w:r>
          </w:p>
          <w:p w14:paraId="05698389" w14:textId="77777777" w:rsidR="00C5368C" w:rsidRPr="00C5368C" w:rsidRDefault="00C5368C" w:rsidP="00C5368C">
            <w:pPr>
              <w:rPr>
                <w:spacing w:val="0"/>
                <w:sz w:val="24"/>
                <w:szCs w:val="24"/>
              </w:rPr>
            </w:pPr>
          </w:p>
        </w:tc>
        <w:tc>
          <w:tcPr>
            <w:tcW w:w="1534" w:type="dxa"/>
          </w:tcPr>
          <w:p w14:paraId="3BE7D372" w14:textId="25437F0D" w:rsidR="00C5368C" w:rsidRDefault="0044478B" w:rsidP="00776F29">
            <w:pPr>
              <w:jc w:val="center"/>
              <w:rPr>
                <w:sz w:val="24"/>
                <w:szCs w:val="24"/>
              </w:rPr>
            </w:pPr>
            <w:r>
              <w:rPr>
                <w:sz w:val="24"/>
                <w:szCs w:val="24"/>
              </w:rPr>
              <w:t>13</w:t>
            </w:r>
          </w:p>
        </w:tc>
      </w:tr>
      <w:tr w:rsidR="00C5368C" w:rsidRPr="000547F9" w14:paraId="7D961754" w14:textId="77777777" w:rsidTr="005D3EF6">
        <w:trPr>
          <w:trHeight w:val="1068"/>
        </w:trPr>
        <w:tc>
          <w:tcPr>
            <w:tcW w:w="1942" w:type="dxa"/>
            <w:shd w:val="clear" w:color="auto" w:fill="auto"/>
          </w:tcPr>
          <w:p w14:paraId="41D3721D" w14:textId="682792DF" w:rsidR="00C5368C" w:rsidRPr="000F55DA" w:rsidRDefault="00C5368C" w:rsidP="00C5368C">
            <w:pPr>
              <w:pStyle w:val="aa"/>
              <w:rPr>
                <w:sz w:val="22"/>
                <w:szCs w:val="22"/>
              </w:rPr>
            </w:pPr>
            <w:r>
              <w:rPr>
                <w:sz w:val="22"/>
                <w:szCs w:val="22"/>
              </w:rPr>
              <w:t>о</w:t>
            </w:r>
            <w:r w:rsidRPr="000F55DA">
              <w:rPr>
                <w:sz w:val="22"/>
                <w:szCs w:val="22"/>
              </w:rPr>
              <w:t>т</w:t>
            </w:r>
            <w:r>
              <w:rPr>
                <w:sz w:val="22"/>
                <w:szCs w:val="22"/>
              </w:rPr>
              <w:t xml:space="preserve"> 15.11.2024</w:t>
            </w:r>
            <w:r>
              <w:rPr>
                <w:sz w:val="22"/>
                <w:szCs w:val="22"/>
              </w:rPr>
              <w:br/>
              <w:t>№ 5-</w:t>
            </w:r>
            <w:r>
              <w:rPr>
                <w:sz w:val="22"/>
                <w:szCs w:val="22"/>
              </w:rPr>
              <w:t>26</w:t>
            </w:r>
          </w:p>
          <w:p w14:paraId="0178C198" w14:textId="77777777" w:rsidR="00C5368C" w:rsidRDefault="00C5368C" w:rsidP="000F55DA">
            <w:pPr>
              <w:pStyle w:val="aa"/>
              <w:rPr>
                <w:sz w:val="22"/>
                <w:szCs w:val="22"/>
              </w:rPr>
            </w:pPr>
          </w:p>
        </w:tc>
        <w:tc>
          <w:tcPr>
            <w:tcW w:w="7122" w:type="dxa"/>
            <w:shd w:val="clear" w:color="auto" w:fill="auto"/>
          </w:tcPr>
          <w:p w14:paraId="74C20EDC" w14:textId="2632CDF9" w:rsidR="00FB3DD6" w:rsidRPr="00FB3DD6" w:rsidRDefault="00FB3DD6" w:rsidP="00FB3DD6">
            <w:pPr>
              <w:rPr>
                <w:bCs/>
                <w:i/>
                <w:spacing w:val="0"/>
                <w:sz w:val="24"/>
                <w:szCs w:val="24"/>
              </w:rPr>
            </w:pPr>
            <w:r w:rsidRPr="00FB3DD6">
              <w:rPr>
                <w:bCs/>
                <w:spacing w:val="0"/>
                <w:sz w:val="24"/>
                <w:szCs w:val="24"/>
              </w:rPr>
              <w:t>Об утверждении Положения</w:t>
            </w:r>
            <w:r>
              <w:rPr>
                <w:bCs/>
                <w:spacing w:val="0"/>
                <w:sz w:val="24"/>
                <w:szCs w:val="24"/>
              </w:rPr>
              <w:t xml:space="preserve"> </w:t>
            </w:r>
            <w:r w:rsidRPr="00FB3DD6">
              <w:rPr>
                <w:bCs/>
                <w:spacing w:val="0"/>
                <w:sz w:val="24"/>
                <w:szCs w:val="24"/>
              </w:rPr>
              <w:t>о Селецкой сельской администрации</w:t>
            </w:r>
            <w:r w:rsidRPr="00FB3DD6">
              <w:rPr>
                <w:bCs/>
                <w:spacing w:val="0"/>
                <w:sz w:val="24"/>
                <w:szCs w:val="24"/>
              </w:rPr>
              <w:br/>
              <w:t xml:space="preserve"> Трубчевского района Брянской области</w:t>
            </w:r>
          </w:p>
          <w:p w14:paraId="10A79214" w14:textId="77777777" w:rsidR="00C5368C" w:rsidRPr="00FB3DD6" w:rsidRDefault="00C5368C" w:rsidP="00C5368C">
            <w:pPr>
              <w:rPr>
                <w:bCs/>
                <w:spacing w:val="0"/>
                <w:sz w:val="24"/>
                <w:szCs w:val="24"/>
              </w:rPr>
            </w:pPr>
          </w:p>
        </w:tc>
        <w:tc>
          <w:tcPr>
            <w:tcW w:w="1534" w:type="dxa"/>
          </w:tcPr>
          <w:p w14:paraId="079BC30A" w14:textId="0B501420" w:rsidR="00C5368C" w:rsidRDefault="0044478B" w:rsidP="00776F29">
            <w:pPr>
              <w:jc w:val="center"/>
              <w:rPr>
                <w:sz w:val="24"/>
                <w:szCs w:val="24"/>
              </w:rPr>
            </w:pPr>
            <w:r>
              <w:rPr>
                <w:sz w:val="24"/>
                <w:szCs w:val="24"/>
              </w:rPr>
              <w:t>14-20</w:t>
            </w:r>
          </w:p>
        </w:tc>
      </w:tr>
      <w:tr w:rsidR="00C5368C" w:rsidRPr="000547F9" w14:paraId="5FC9F163" w14:textId="77777777" w:rsidTr="005D3EF6">
        <w:trPr>
          <w:trHeight w:val="1068"/>
        </w:trPr>
        <w:tc>
          <w:tcPr>
            <w:tcW w:w="1942" w:type="dxa"/>
            <w:shd w:val="clear" w:color="auto" w:fill="auto"/>
          </w:tcPr>
          <w:p w14:paraId="00181F27" w14:textId="4A4AF52E" w:rsidR="00C5368C" w:rsidRPr="000F55DA" w:rsidRDefault="00C5368C" w:rsidP="00C5368C">
            <w:pPr>
              <w:pStyle w:val="aa"/>
              <w:rPr>
                <w:sz w:val="22"/>
                <w:szCs w:val="22"/>
              </w:rPr>
            </w:pPr>
            <w:r>
              <w:rPr>
                <w:sz w:val="22"/>
                <w:szCs w:val="22"/>
              </w:rPr>
              <w:lastRenderedPageBreak/>
              <w:t>о</w:t>
            </w:r>
            <w:r w:rsidRPr="000F55DA">
              <w:rPr>
                <w:sz w:val="22"/>
                <w:szCs w:val="22"/>
              </w:rPr>
              <w:t>т</w:t>
            </w:r>
            <w:r>
              <w:rPr>
                <w:sz w:val="22"/>
                <w:szCs w:val="22"/>
              </w:rPr>
              <w:t xml:space="preserve"> 15.11.2024</w:t>
            </w:r>
            <w:r>
              <w:rPr>
                <w:sz w:val="22"/>
                <w:szCs w:val="22"/>
              </w:rPr>
              <w:br/>
              <w:t>№ 5-</w:t>
            </w:r>
            <w:r>
              <w:rPr>
                <w:sz w:val="22"/>
                <w:szCs w:val="22"/>
              </w:rPr>
              <w:t>2</w:t>
            </w:r>
            <w:r>
              <w:rPr>
                <w:sz w:val="22"/>
                <w:szCs w:val="22"/>
              </w:rPr>
              <w:t>7</w:t>
            </w:r>
          </w:p>
          <w:p w14:paraId="2EB20606" w14:textId="77777777" w:rsidR="00C5368C" w:rsidRDefault="00C5368C" w:rsidP="000F55DA">
            <w:pPr>
              <w:pStyle w:val="aa"/>
              <w:rPr>
                <w:sz w:val="22"/>
                <w:szCs w:val="22"/>
              </w:rPr>
            </w:pPr>
          </w:p>
        </w:tc>
        <w:tc>
          <w:tcPr>
            <w:tcW w:w="7122" w:type="dxa"/>
            <w:shd w:val="clear" w:color="auto" w:fill="auto"/>
          </w:tcPr>
          <w:p w14:paraId="1D93CD6F" w14:textId="7282A42A" w:rsidR="00FB3DD6" w:rsidRPr="00FB3DD6" w:rsidRDefault="00FB3DD6" w:rsidP="00FB3DD6">
            <w:pPr>
              <w:rPr>
                <w:spacing w:val="0"/>
                <w:sz w:val="24"/>
                <w:szCs w:val="24"/>
              </w:rPr>
            </w:pPr>
            <w:r w:rsidRPr="00FB3DD6">
              <w:rPr>
                <w:spacing w:val="0"/>
                <w:sz w:val="24"/>
                <w:szCs w:val="24"/>
              </w:rPr>
              <w:t>О включении депутатов Селецкого</w:t>
            </w:r>
            <w:r>
              <w:rPr>
                <w:spacing w:val="0"/>
                <w:sz w:val="24"/>
                <w:szCs w:val="24"/>
              </w:rPr>
              <w:t xml:space="preserve"> </w:t>
            </w:r>
            <w:r w:rsidRPr="00FB3DD6">
              <w:rPr>
                <w:spacing w:val="0"/>
                <w:sz w:val="24"/>
                <w:szCs w:val="24"/>
              </w:rPr>
              <w:t>сельского Совета народных депутатов</w:t>
            </w:r>
            <w:r>
              <w:rPr>
                <w:spacing w:val="0"/>
                <w:sz w:val="24"/>
                <w:szCs w:val="24"/>
              </w:rPr>
              <w:t xml:space="preserve"> </w:t>
            </w:r>
            <w:r w:rsidRPr="00FB3DD6">
              <w:rPr>
                <w:spacing w:val="0"/>
                <w:sz w:val="24"/>
                <w:szCs w:val="24"/>
              </w:rPr>
              <w:t xml:space="preserve">пятого созыва в состав комиссии по передаче в собственность, продаже, аренде муниципального имущества, </w:t>
            </w:r>
          </w:p>
          <w:p w14:paraId="1BADCAF0" w14:textId="06B87A4E" w:rsidR="00FB3DD6" w:rsidRPr="00FB3DD6" w:rsidRDefault="00FB3DD6" w:rsidP="00FB3DD6">
            <w:pPr>
              <w:rPr>
                <w:spacing w:val="0"/>
                <w:sz w:val="24"/>
                <w:szCs w:val="24"/>
              </w:rPr>
            </w:pPr>
            <w:r w:rsidRPr="00FB3DD6">
              <w:rPr>
                <w:spacing w:val="0"/>
                <w:sz w:val="24"/>
                <w:szCs w:val="24"/>
              </w:rPr>
              <w:t xml:space="preserve">земельных участков, по проведению торгов (аукционов, конкурсов), по продаже муниципального имущества </w:t>
            </w:r>
          </w:p>
          <w:p w14:paraId="754F1AE6" w14:textId="2FBA28C1" w:rsidR="00FB3DD6" w:rsidRPr="00FB3DD6" w:rsidRDefault="00FB3DD6" w:rsidP="00FB3DD6">
            <w:pPr>
              <w:rPr>
                <w:spacing w:val="0"/>
                <w:sz w:val="24"/>
                <w:szCs w:val="24"/>
              </w:rPr>
            </w:pPr>
            <w:r w:rsidRPr="00FB3DD6">
              <w:rPr>
                <w:spacing w:val="0"/>
                <w:sz w:val="24"/>
                <w:szCs w:val="24"/>
              </w:rPr>
              <w:t>посредством публичного предложения и без объявления цены</w:t>
            </w:r>
          </w:p>
          <w:p w14:paraId="7E9DF283" w14:textId="77777777" w:rsidR="00C5368C" w:rsidRPr="00C5368C" w:rsidRDefault="00C5368C" w:rsidP="00C5368C">
            <w:pPr>
              <w:rPr>
                <w:spacing w:val="0"/>
                <w:sz w:val="24"/>
                <w:szCs w:val="24"/>
              </w:rPr>
            </w:pPr>
          </w:p>
        </w:tc>
        <w:tc>
          <w:tcPr>
            <w:tcW w:w="1534" w:type="dxa"/>
          </w:tcPr>
          <w:p w14:paraId="0C6D7FBB" w14:textId="442972B0" w:rsidR="00C5368C" w:rsidRDefault="00FB3DD6" w:rsidP="00776F29">
            <w:pPr>
              <w:jc w:val="center"/>
              <w:rPr>
                <w:sz w:val="24"/>
                <w:szCs w:val="24"/>
              </w:rPr>
            </w:pPr>
            <w:r>
              <w:rPr>
                <w:sz w:val="24"/>
                <w:szCs w:val="24"/>
              </w:rPr>
              <w:t>21-22</w:t>
            </w:r>
          </w:p>
        </w:tc>
      </w:tr>
    </w:tbl>
    <w:p w14:paraId="3C24343D" w14:textId="296DEC57" w:rsidR="00776F29" w:rsidRDefault="0044478B" w:rsidP="00785BDE">
      <w:pPr>
        <w:rPr>
          <w:spacing w:val="0"/>
          <w:sz w:val="24"/>
          <w:szCs w:val="24"/>
        </w:rPr>
      </w:pPr>
      <w:r>
        <w:rPr>
          <w:spacing w:val="0"/>
          <w:sz w:val="24"/>
          <w:szCs w:val="24"/>
        </w:rPr>
        <w:t>1</w:t>
      </w:r>
    </w:p>
    <w:sectPr w:rsidR="00776F29" w:rsidSect="00D377C2">
      <w:headerReference w:type="default" r:id="rId16"/>
      <w:footerReference w:type="default" r:id="rId1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AF5C" w14:textId="77777777" w:rsidR="002359BE" w:rsidRDefault="002359BE" w:rsidP="00666182">
      <w:r>
        <w:separator/>
      </w:r>
    </w:p>
  </w:endnote>
  <w:endnote w:type="continuationSeparator" w:id="0">
    <w:p w14:paraId="2B566FAB" w14:textId="77777777" w:rsidR="002359BE" w:rsidRDefault="002359BE"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1995"/>
      <w:docPartObj>
        <w:docPartGallery w:val="Page Numbers (Bottom of Page)"/>
        <w:docPartUnique/>
      </w:docPartObj>
    </w:sdtPr>
    <w:sdtContent>
      <w:p w14:paraId="10A91823" w14:textId="77777777" w:rsidR="00BE636C" w:rsidRDefault="00BE636C">
        <w:pPr>
          <w:pStyle w:val="a5"/>
          <w:jc w:val="right"/>
        </w:pPr>
        <w:r>
          <w:fldChar w:fldCharType="begin"/>
        </w:r>
        <w:r>
          <w:instrText xml:space="preserve"> PAGE   \* MERGEFORMAT </w:instrText>
        </w:r>
        <w:r>
          <w:fldChar w:fldCharType="separate"/>
        </w:r>
        <w:r w:rsidR="00DB01A2">
          <w:rPr>
            <w:noProof/>
          </w:rPr>
          <w:t>42</w:t>
        </w:r>
        <w:r>
          <w:rPr>
            <w:noProof/>
          </w:rPr>
          <w:fldChar w:fldCharType="end"/>
        </w:r>
      </w:p>
    </w:sdtContent>
  </w:sdt>
  <w:p w14:paraId="420FBF19" w14:textId="77777777" w:rsidR="00BE636C" w:rsidRDefault="00BE63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2AF37" w14:textId="77777777" w:rsidR="002359BE" w:rsidRDefault="002359BE" w:rsidP="00666182">
      <w:r>
        <w:separator/>
      </w:r>
    </w:p>
  </w:footnote>
  <w:footnote w:type="continuationSeparator" w:id="0">
    <w:p w14:paraId="0F9BEAB0" w14:textId="77777777" w:rsidR="002359BE" w:rsidRDefault="002359BE"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111F" w14:textId="77777777" w:rsidR="00BE636C" w:rsidRDefault="00BE636C" w:rsidP="000547F9">
    <w:pPr>
      <w:pStyle w:val="a3"/>
    </w:pPr>
  </w:p>
  <w:p w14:paraId="5F048E0E" w14:textId="77777777" w:rsidR="00BE636C" w:rsidRDefault="00BE63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4D80B7"/>
    <w:multiLevelType w:val="singleLevel"/>
    <w:tmpl w:val="E300196A"/>
    <w:lvl w:ilvl="0">
      <w:start w:val="1"/>
      <w:numFmt w:val="russianLower"/>
      <w:lvlText w:val="%1)"/>
      <w:lvlJc w:val="left"/>
      <w:pPr>
        <w:ind w:left="360" w:hanging="360"/>
      </w:pPr>
      <w:rPr>
        <w:rFonts w:hint="default"/>
      </w:rPr>
    </w:lvl>
  </w:abstractNum>
  <w:abstractNum w:abstractNumId="1" w15:restartNumberingAfterBreak="0">
    <w:nsid w:val="DFE627C7"/>
    <w:multiLevelType w:val="singleLevel"/>
    <w:tmpl w:val="E300196A"/>
    <w:lvl w:ilvl="0">
      <w:start w:val="1"/>
      <w:numFmt w:val="russianLower"/>
      <w:lvlText w:val="%1)"/>
      <w:lvlJc w:val="left"/>
      <w:pPr>
        <w:ind w:left="720" w:hanging="360"/>
      </w:pPr>
      <w:rPr>
        <w:rFonts w:hint="default"/>
      </w:rPr>
    </w:lvl>
  </w:abstractNum>
  <w:abstractNum w:abstractNumId="2" w15:restartNumberingAfterBreak="0">
    <w:nsid w:val="00000001"/>
    <w:multiLevelType w:val="multilevel"/>
    <w:tmpl w:val="00000001"/>
    <w:lvl w:ilvl="0">
      <w:start w:val="1"/>
      <w:numFmt w:val="decimal"/>
      <w:lvlText w:val="%1."/>
      <w:lvlJc w:val="left"/>
      <w:pPr>
        <w:tabs>
          <w:tab w:val="left" w:pos="0"/>
        </w:tabs>
        <w:ind w:left="360" w:hanging="360"/>
      </w:pPr>
      <w:rPr>
        <w:rFonts w:cs="Times New Roman" w:hint="default"/>
      </w:rPr>
    </w:lvl>
    <w:lvl w:ilvl="1">
      <w:start w:val="1"/>
      <w:numFmt w:val="decimal"/>
      <w:lvlText w:val="%1.%2."/>
      <w:lvlJc w:val="left"/>
      <w:pPr>
        <w:tabs>
          <w:tab w:val="left" w:pos="0"/>
        </w:tabs>
        <w:ind w:left="720" w:hanging="360"/>
      </w:pPr>
      <w:rPr>
        <w:rFonts w:cs="Times New Roman" w:hint="default"/>
        <w:b w:val="0"/>
        <w:bCs/>
      </w:rPr>
    </w:lvl>
    <w:lvl w:ilvl="2">
      <w:start w:val="1"/>
      <w:numFmt w:val="decimal"/>
      <w:lvlText w:val="%1.%2.%3."/>
      <w:lvlJc w:val="left"/>
      <w:pPr>
        <w:tabs>
          <w:tab w:val="left" w:pos="0"/>
        </w:tabs>
        <w:ind w:left="1440" w:hanging="720"/>
      </w:pPr>
      <w:rPr>
        <w:rFonts w:cs="Times New Roman" w:hint="default"/>
      </w:rPr>
    </w:lvl>
    <w:lvl w:ilvl="3">
      <w:start w:val="1"/>
      <w:numFmt w:val="decimal"/>
      <w:lvlText w:val="%1.%2.%3.%4."/>
      <w:lvlJc w:val="left"/>
      <w:pPr>
        <w:tabs>
          <w:tab w:val="left" w:pos="0"/>
        </w:tabs>
        <w:ind w:left="1800" w:hanging="720"/>
      </w:pPr>
      <w:rPr>
        <w:rFonts w:cs="Times New Roman" w:hint="default"/>
      </w:rPr>
    </w:lvl>
    <w:lvl w:ilvl="4">
      <w:start w:val="1"/>
      <w:numFmt w:val="decimal"/>
      <w:lvlText w:val="%1.%2.%3.%4.%5."/>
      <w:lvlJc w:val="left"/>
      <w:pPr>
        <w:tabs>
          <w:tab w:val="left" w:pos="0"/>
        </w:tabs>
        <w:ind w:left="2520" w:hanging="1080"/>
      </w:pPr>
      <w:rPr>
        <w:rFonts w:cs="Times New Roman" w:hint="default"/>
      </w:rPr>
    </w:lvl>
    <w:lvl w:ilvl="5">
      <w:start w:val="1"/>
      <w:numFmt w:val="decimal"/>
      <w:lvlText w:val="%1.%2.%3.%4.%5.%6."/>
      <w:lvlJc w:val="left"/>
      <w:pPr>
        <w:tabs>
          <w:tab w:val="left" w:pos="0"/>
        </w:tabs>
        <w:ind w:left="2880" w:hanging="1080"/>
      </w:pPr>
      <w:rPr>
        <w:rFonts w:cs="Times New Roman" w:hint="default"/>
      </w:rPr>
    </w:lvl>
    <w:lvl w:ilvl="6">
      <w:start w:val="1"/>
      <w:numFmt w:val="decimal"/>
      <w:lvlText w:val="%1.%2.%3.%4.%5.%6.%7."/>
      <w:lvlJc w:val="left"/>
      <w:pPr>
        <w:tabs>
          <w:tab w:val="left" w:pos="0"/>
        </w:tabs>
        <w:ind w:left="3600" w:hanging="1440"/>
      </w:pPr>
      <w:rPr>
        <w:rFonts w:cs="Times New Roman" w:hint="default"/>
      </w:rPr>
    </w:lvl>
    <w:lvl w:ilvl="7">
      <w:start w:val="1"/>
      <w:numFmt w:val="decimal"/>
      <w:lvlText w:val="%1.%2.%3.%4.%5.%6.%7.%8."/>
      <w:lvlJc w:val="left"/>
      <w:pPr>
        <w:tabs>
          <w:tab w:val="left" w:pos="0"/>
        </w:tabs>
        <w:ind w:left="3960" w:hanging="1440"/>
      </w:pPr>
      <w:rPr>
        <w:rFonts w:cs="Times New Roman" w:hint="default"/>
      </w:rPr>
    </w:lvl>
    <w:lvl w:ilvl="8">
      <w:start w:val="1"/>
      <w:numFmt w:val="decimal"/>
      <w:lvlText w:val="%1.%2.%3.%4.%5.%6.%7.%8.%9."/>
      <w:lvlJc w:val="left"/>
      <w:pPr>
        <w:tabs>
          <w:tab w:val="left" w:pos="0"/>
        </w:tabs>
        <w:ind w:left="4680" w:hanging="1800"/>
      </w:pPr>
      <w:rPr>
        <w:rFonts w:cs="Times New Roman" w:hint="default"/>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 w15:restartNumberingAfterBreak="0">
    <w:nsid w:val="0D3C55F9"/>
    <w:multiLevelType w:val="hybridMultilevel"/>
    <w:tmpl w:val="CF14B7B2"/>
    <w:lvl w:ilvl="0" w:tplc="7D7C7BF6">
      <w:start w:val="1"/>
      <w:numFmt w:val="decimal"/>
      <w:lvlText w:val="%1."/>
      <w:lvlJc w:val="left"/>
      <w:pPr>
        <w:tabs>
          <w:tab w:val="num" w:pos="357"/>
        </w:tabs>
        <w:ind w:left="22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4613A9"/>
    <w:multiLevelType w:val="hybridMultilevel"/>
    <w:tmpl w:val="8A9889F4"/>
    <w:lvl w:ilvl="0" w:tplc="E300196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CF49BC"/>
    <w:multiLevelType w:val="hybridMultilevel"/>
    <w:tmpl w:val="9738CF68"/>
    <w:lvl w:ilvl="0" w:tplc="59988D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A972EB4"/>
    <w:multiLevelType w:val="multilevel"/>
    <w:tmpl w:val="D21E53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E84D16"/>
    <w:multiLevelType w:val="hybridMultilevel"/>
    <w:tmpl w:val="13E81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A1922ED"/>
    <w:multiLevelType w:val="multilevel"/>
    <w:tmpl w:val="318C1358"/>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4A753430"/>
    <w:multiLevelType w:val="multilevel"/>
    <w:tmpl w:val="4A753430"/>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95A2432"/>
    <w:multiLevelType w:val="hybridMultilevel"/>
    <w:tmpl w:val="B82C0606"/>
    <w:lvl w:ilvl="0" w:tplc="C39CC470">
      <w:start w:val="1"/>
      <w:numFmt w:val="decimal"/>
      <w:lvlText w:val="%1."/>
      <w:lvlJc w:val="left"/>
      <w:pPr>
        <w:tabs>
          <w:tab w:val="num" w:pos="360"/>
        </w:tabs>
        <w:ind w:left="360" w:hanging="24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DBF29C6"/>
    <w:multiLevelType w:val="multilevel"/>
    <w:tmpl w:val="5DBF29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973E29"/>
    <w:multiLevelType w:val="multilevel"/>
    <w:tmpl w:val="0B06488C"/>
    <w:lvl w:ilvl="0">
      <w:start w:val="1"/>
      <w:numFmt w:val="russianLow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B011AB"/>
    <w:multiLevelType w:val="hybridMultilevel"/>
    <w:tmpl w:val="FEF22954"/>
    <w:lvl w:ilvl="0" w:tplc="E300196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7C481B91"/>
    <w:multiLevelType w:val="hybridMultilevel"/>
    <w:tmpl w:val="79D6664A"/>
    <w:lvl w:ilvl="0" w:tplc="76E0D268">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EA5163"/>
    <w:multiLevelType w:val="hybridMultilevel"/>
    <w:tmpl w:val="517A108C"/>
    <w:lvl w:ilvl="0" w:tplc="480C7D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555031"/>
    <w:multiLevelType w:val="multilevel"/>
    <w:tmpl w:val="7E55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8335406">
    <w:abstractNumId w:val="16"/>
  </w:num>
  <w:num w:numId="2" w16cid:durableId="1149052698">
    <w:abstractNumId w:val="5"/>
  </w:num>
  <w:num w:numId="3" w16cid:durableId="1889948118">
    <w:abstractNumId w:val="12"/>
  </w:num>
  <w:num w:numId="4" w16cid:durableId="1133913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3978836">
    <w:abstractNumId w:val="9"/>
  </w:num>
  <w:num w:numId="6" w16cid:durableId="266040349">
    <w:abstractNumId w:val="2"/>
  </w:num>
  <w:num w:numId="7" w16cid:durableId="793865005">
    <w:abstractNumId w:val="19"/>
  </w:num>
  <w:num w:numId="8" w16cid:durableId="406730868">
    <w:abstractNumId w:val="13"/>
  </w:num>
  <w:num w:numId="9" w16cid:durableId="1438334657">
    <w:abstractNumId w:val="11"/>
  </w:num>
  <w:num w:numId="10" w16cid:durableId="7559701">
    <w:abstractNumId w:val="0"/>
  </w:num>
  <w:num w:numId="11" w16cid:durableId="1142114675">
    <w:abstractNumId w:val="3"/>
  </w:num>
  <w:num w:numId="12" w16cid:durableId="813985851">
    <w:abstractNumId w:val="1"/>
  </w:num>
  <w:num w:numId="13" w16cid:durableId="1556505814">
    <w:abstractNumId w:val="6"/>
  </w:num>
  <w:num w:numId="14" w16cid:durableId="1059549736">
    <w:abstractNumId w:val="14"/>
  </w:num>
  <w:num w:numId="15" w16cid:durableId="301811156">
    <w:abstractNumId w:val="10"/>
  </w:num>
  <w:num w:numId="16" w16cid:durableId="2111777076">
    <w:abstractNumId w:val="15"/>
  </w:num>
  <w:num w:numId="17" w16cid:durableId="2034651485">
    <w:abstractNumId w:val="8"/>
  </w:num>
  <w:num w:numId="18" w16cid:durableId="187034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5700792">
    <w:abstractNumId w:val="7"/>
  </w:num>
  <w:num w:numId="20" w16cid:durableId="40727099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1312E"/>
    <w:rsid w:val="000223B8"/>
    <w:rsid w:val="0002295C"/>
    <w:rsid w:val="0002318D"/>
    <w:rsid w:val="00036216"/>
    <w:rsid w:val="00043297"/>
    <w:rsid w:val="000547F9"/>
    <w:rsid w:val="00054BA1"/>
    <w:rsid w:val="000630DE"/>
    <w:rsid w:val="00075889"/>
    <w:rsid w:val="00081D7B"/>
    <w:rsid w:val="00083467"/>
    <w:rsid w:val="000868D2"/>
    <w:rsid w:val="000A4ECD"/>
    <w:rsid w:val="000C14CA"/>
    <w:rsid w:val="000C7802"/>
    <w:rsid w:val="000D4744"/>
    <w:rsid w:val="000E61EE"/>
    <w:rsid w:val="000F55DA"/>
    <w:rsid w:val="00101BA5"/>
    <w:rsid w:val="00111CEA"/>
    <w:rsid w:val="00114EBC"/>
    <w:rsid w:val="0012682E"/>
    <w:rsid w:val="00141F14"/>
    <w:rsid w:val="00152156"/>
    <w:rsid w:val="001608B3"/>
    <w:rsid w:val="00164BE4"/>
    <w:rsid w:val="00166AAE"/>
    <w:rsid w:val="00177ECA"/>
    <w:rsid w:val="00183F17"/>
    <w:rsid w:val="0019406F"/>
    <w:rsid w:val="001B03A0"/>
    <w:rsid w:val="001B3240"/>
    <w:rsid w:val="001B5D88"/>
    <w:rsid w:val="001C3185"/>
    <w:rsid w:val="001D1B5E"/>
    <w:rsid w:val="001E306F"/>
    <w:rsid w:val="001E6C07"/>
    <w:rsid w:val="001F29B2"/>
    <w:rsid w:val="001F3251"/>
    <w:rsid w:val="002020EB"/>
    <w:rsid w:val="0021135A"/>
    <w:rsid w:val="002118B8"/>
    <w:rsid w:val="00215AF0"/>
    <w:rsid w:val="0022489B"/>
    <w:rsid w:val="00232C49"/>
    <w:rsid w:val="002359BE"/>
    <w:rsid w:val="00244AD4"/>
    <w:rsid w:val="002461B2"/>
    <w:rsid w:val="00246412"/>
    <w:rsid w:val="00252ACD"/>
    <w:rsid w:val="0025388D"/>
    <w:rsid w:val="00253C54"/>
    <w:rsid w:val="0025716F"/>
    <w:rsid w:val="002668DE"/>
    <w:rsid w:val="0027027D"/>
    <w:rsid w:val="00275ADC"/>
    <w:rsid w:val="0027648D"/>
    <w:rsid w:val="00282333"/>
    <w:rsid w:val="00283894"/>
    <w:rsid w:val="002A6D8F"/>
    <w:rsid w:val="002B06A6"/>
    <w:rsid w:val="002F11FC"/>
    <w:rsid w:val="002F78DA"/>
    <w:rsid w:val="00300884"/>
    <w:rsid w:val="00300DB7"/>
    <w:rsid w:val="003020CC"/>
    <w:rsid w:val="00312F4A"/>
    <w:rsid w:val="00313825"/>
    <w:rsid w:val="003316FF"/>
    <w:rsid w:val="0033531C"/>
    <w:rsid w:val="00346322"/>
    <w:rsid w:val="00354B40"/>
    <w:rsid w:val="00360FE7"/>
    <w:rsid w:val="00364984"/>
    <w:rsid w:val="003701EA"/>
    <w:rsid w:val="00376425"/>
    <w:rsid w:val="003861D1"/>
    <w:rsid w:val="00386EF8"/>
    <w:rsid w:val="003C099A"/>
    <w:rsid w:val="003C4A8E"/>
    <w:rsid w:val="003C4BD5"/>
    <w:rsid w:val="003C5A7D"/>
    <w:rsid w:val="003D2BA8"/>
    <w:rsid w:val="003D391E"/>
    <w:rsid w:val="003D3C3F"/>
    <w:rsid w:val="003D6F9C"/>
    <w:rsid w:val="003E6CE9"/>
    <w:rsid w:val="003E7038"/>
    <w:rsid w:val="003E71E7"/>
    <w:rsid w:val="003F345B"/>
    <w:rsid w:val="00412CC1"/>
    <w:rsid w:val="00421B45"/>
    <w:rsid w:val="00440E2D"/>
    <w:rsid w:val="0044478B"/>
    <w:rsid w:val="00460C2C"/>
    <w:rsid w:val="00462B18"/>
    <w:rsid w:val="004634DF"/>
    <w:rsid w:val="00466756"/>
    <w:rsid w:val="00466DDF"/>
    <w:rsid w:val="004740F2"/>
    <w:rsid w:val="0048695D"/>
    <w:rsid w:val="00491CF5"/>
    <w:rsid w:val="00492FDD"/>
    <w:rsid w:val="004933E7"/>
    <w:rsid w:val="00493758"/>
    <w:rsid w:val="00494882"/>
    <w:rsid w:val="004A0138"/>
    <w:rsid w:val="004B4345"/>
    <w:rsid w:val="004B5BEC"/>
    <w:rsid w:val="004B73D6"/>
    <w:rsid w:val="004D1DAC"/>
    <w:rsid w:val="004D201F"/>
    <w:rsid w:val="004E1C75"/>
    <w:rsid w:val="004E3CFE"/>
    <w:rsid w:val="004F1418"/>
    <w:rsid w:val="004F66A4"/>
    <w:rsid w:val="00503027"/>
    <w:rsid w:val="00514F04"/>
    <w:rsid w:val="00515BBF"/>
    <w:rsid w:val="005215C7"/>
    <w:rsid w:val="00521AEE"/>
    <w:rsid w:val="00542910"/>
    <w:rsid w:val="00545DBC"/>
    <w:rsid w:val="00550BAD"/>
    <w:rsid w:val="005701E9"/>
    <w:rsid w:val="00573A38"/>
    <w:rsid w:val="00574A3D"/>
    <w:rsid w:val="005779D9"/>
    <w:rsid w:val="00577C57"/>
    <w:rsid w:val="0058637C"/>
    <w:rsid w:val="00587D70"/>
    <w:rsid w:val="00593105"/>
    <w:rsid w:val="00594A4D"/>
    <w:rsid w:val="005A1332"/>
    <w:rsid w:val="005A4165"/>
    <w:rsid w:val="005A420D"/>
    <w:rsid w:val="005A5A0A"/>
    <w:rsid w:val="005A686B"/>
    <w:rsid w:val="005A7D4A"/>
    <w:rsid w:val="005B33DF"/>
    <w:rsid w:val="005B6D02"/>
    <w:rsid w:val="005B7875"/>
    <w:rsid w:val="005C0D8A"/>
    <w:rsid w:val="005C1163"/>
    <w:rsid w:val="005D0D26"/>
    <w:rsid w:val="005D18E3"/>
    <w:rsid w:val="005D3EF6"/>
    <w:rsid w:val="005F6DA2"/>
    <w:rsid w:val="005F7F10"/>
    <w:rsid w:val="006078CE"/>
    <w:rsid w:val="0061035C"/>
    <w:rsid w:val="00613B57"/>
    <w:rsid w:val="00622009"/>
    <w:rsid w:val="006236B3"/>
    <w:rsid w:val="006237F7"/>
    <w:rsid w:val="00642C0A"/>
    <w:rsid w:val="00651A8B"/>
    <w:rsid w:val="0065367E"/>
    <w:rsid w:val="00663D3C"/>
    <w:rsid w:val="00666182"/>
    <w:rsid w:val="00675B8F"/>
    <w:rsid w:val="006769E4"/>
    <w:rsid w:val="00680FA1"/>
    <w:rsid w:val="00692F7D"/>
    <w:rsid w:val="00693770"/>
    <w:rsid w:val="00696725"/>
    <w:rsid w:val="006A0580"/>
    <w:rsid w:val="006A3D7C"/>
    <w:rsid w:val="006B171A"/>
    <w:rsid w:val="006C3308"/>
    <w:rsid w:val="006D1F71"/>
    <w:rsid w:val="006E42D8"/>
    <w:rsid w:val="006E581D"/>
    <w:rsid w:val="006F00A0"/>
    <w:rsid w:val="006F4668"/>
    <w:rsid w:val="006F79ED"/>
    <w:rsid w:val="00703AE0"/>
    <w:rsid w:val="00712450"/>
    <w:rsid w:val="00712D9F"/>
    <w:rsid w:val="0071459E"/>
    <w:rsid w:val="0072118E"/>
    <w:rsid w:val="007335F2"/>
    <w:rsid w:val="00734D1A"/>
    <w:rsid w:val="00755984"/>
    <w:rsid w:val="00765CCA"/>
    <w:rsid w:val="00770FAA"/>
    <w:rsid w:val="00776F29"/>
    <w:rsid w:val="0077742D"/>
    <w:rsid w:val="00785BDE"/>
    <w:rsid w:val="00792BA7"/>
    <w:rsid w:val="007A0D82"/>
    <w:rsid w:val="007A4320"/>
    <w:rsid w:val="007A7496"/>
    <w:rsid w:val="007C4D82"/>
    <w:rsid w:val="007D523A"/>
    <w:rsid w:val="007E3D70"/>
    <w:rsid w:val="007E6965"/>
    <w:rsid w:val="007E7C06"/>
    <w:rsid w:val="00802C84"/>
    <w:rsid w:val="008165B4"/>
    <w:rsid w:val="008247CE"/>
    <w:rsid w:val="008332F9"/>
    <w:rsid w:val="00845BB5"/>
    <w:rsid w:val="00845C7E"/>
    <w:rsid w:val="008507AF"/>
    <w:rsid w:val="00854BF0"/>
    <w:rsid w:val="00861E77"/>
    <w:rsid w:val="00866F88"/>
    <w:rsid w:val="0087149C"/>
    <w:rsid w:val="008814B4"/>
    <w:rsid w:val="00884E68"/>
    <w:rsid w:val="00893DE2"/>
    <w:rsid w:val="008954BF"/>
    <w:rsid w:val="0089563C"/>
    <w:rsid w:val="008A4E85"/>
    <w:rsid w:val="008A56F7"/>
    <w:rsid w:val="008A6D8F"/>
    <w:rsid w:val="008B0E2A"/>
    <w:rsid w:val="008B15DB"/>
    <w:rsid w:val="008B372E"/>
    <w:rsid w:val="008C1BCC"/>
    <w:rsid w:val="008C5832"/>
    <w:rsid w:val="008C6B6C"/>
    <w:rsid w:val="008E00E9"/>
    <w:rsid w:val="008E7B2E"/>
    <w:rsid w:val="00905020"/>
    <w:rsid w:val="009102E2"/>
    <w:rsid w:val="00920B0E"/>
    <w:rsid w:val="009235DB"/>
    <w:rsid w:val="00924632"/>
    <w:rsid w:val="009251B3"/>
    <w:rsid w:val="00925395"/>
    <w:rsid w:val="009254FA"/>
    <w:rsid w:val="009318E1"/>
    <w:rsid w:val="009331E8"/>
    <w:rsid w:val="00937C51"/>
    <w:rsid w:val="00971627"/>
    <w:rsid w:val="00987AFF"/>
    <w:rsid w:val="0099099A"/>
    <w:rsid w:val="009912D6"/>
    <w:rsid w:val="009A1792"/>
    <w:rsid w:val="009B2748"/>
    <w:rsid w:val="009B7D5F"/>
    <w:rsid w:val="009C30AA"/>
    <w:rsid w:val="009C3B06"/>
    <w:rsid w:val="009C54B0"/>
    <w:rsid w:val="009D1853"/>
    <w:rsid w:val="009D56B6"/>
    <w:rsid w:val="009D5F1F"/>
    <w:rsid w:val="009E4AA4"/>
    <w:rsid w:val="009E4B8A"/>
    <w:rsid w:val="009E62E7"/>
    <w:rsid w:val="009F587A"/>
    <w:rsid w:val="00A102AB"/>
    <w:rsid w:val="00A212A3"/>
    <w:rsid w:val="00A2471D"/>
    <w:rsid w:val="00A45C88"/>
    <w:rsid w:val="00A60111"/>
    <w:rsid w:val="00A6025E"/>
    <w:rsid w:val="00A631B9"/>
    <w:rsid w:val="00A654FE"/>
    <w:rsid w:val="00A70DB3"/>
    <w:rsid w:val="00A71F77"/>
    <w:rsid w:val="00A777E8"/>
    <w:rsid w:val="00A77C25"/>
    <w:rsid w:val="00A95B72"/>
    <w:rsid w:val="00AA2617"/>
    <w:rsid w:val="00AA5DC6"/>
    <w:rsid w:val="00AB07B0"/>
    <w:rsid w:val="00AB3BDB"/>
    <w:rsid w:val="00AC3175"/>
    <w:rsid w:val="00AD114D"/>
    <w:rsid w:val="00AD5C80"/>
    <w:rsid w:val="00AD6265"/>
    <w:rsid w:val="00AE394A"/>
    <w:rsid w:val="00AF42F1"/>
    <w:rsid w:val="00AF47B9"/>
    <w:rsid w:val="00B10EEA"/>
    <w:rsid w:val="00B11079"/>
    <w:rsid w:val="00B23108"/>
    <w:rsid w:val="00B241A7"/>
    <w:rsid w:val="00B36848"/>
    <w:rsid w:val="00B43DDC"/>
    <w:rsid w:val="00B4478F"/>
    <w:rsid w:val="00B456CB"/>
    <w:rsid w:val="00B50404"/>
    <w:rsid w:val="00B530B6"/>
    <w:rsid w:val="00B77146"/>
    <w:rsid w:val="00B8083D"/>
    <w:rsid w:val="00B839D4"/>
    <w:rsid w:val="00B93413"/>
    <w:rsid w:val="00B93B25"/>
    <w:rsid w:val="00BA2784"/>
    <w:rsid w:val="00BA426E"/>
    <w:rsid w:val="00BA6E83"/>
    <w:rsid w:val="00BB1EBF"/>
    <w:rsid w:val="00BB783B"/>
    <w:rsid w:val="00BC13BB"/>
    <w:rsid w:val="00BC7D06"/>
    <w:rsid w:val="00BD0319"/>
    <w:rsid w:val="00BD4E90"/>
    <w:rsid w:val="00BE1D42"/>
    <w:rsid w:val="00BE3828"/>
    <w:rsid w:val="00BE5A7B"/>
    <w:rsid w:val="00BE636C"/>
    <w:rsid w:val="00BF452A"/>
    <w:rsid w:val="00C03116"/>
    <w:rsid w:val="00C12BE1"/>
    <w:rsid w:val="00C174FA"/>
    <w:rsid w:val="00C35626"/>
    <w:rsid w:val="00C40838"/>
    <w:rsid w:val="00C45904"/>
    <w:rsid w:val="00C5368C"/>
    <w:rsid w:val="00C53EFF"/>
    <w:rsid w:val="00C6335B"/>
    <w:rsid w:val="00C700C4"/>
    <w:rsid w:val="00C8150C"/>
    <w:rsid w:val="00C8490E"/>
    <w:rsid w:val="00C9619E"/>
    <w:rsid w:val="00CA6D47"/>
    <w:rsid w:val="00CA7E0D"/>
    <w:rsid w:val="00CB0A9C"/>
    <w:rsid w:val="00CB3874"/>
    <w:rsid w:val="00CB3917"/>
    <w:rsid w:val="00CC4AD2"/>
    <w:rsid w:val="00CD57C0"/>
    <w:rsid w:val="00CD77E3"/>
    <w:rsid w:val="00CF0B97"/>
    <w:rsid w:val="00CF28B8"/>
    <w:rsid w:val="00CF2B7F"/>
    <w:rsid w:val="00CF7A59"/>
    <w:rsid w:val="00D10F59"/>
    <w:rsid w:val="00D14C63"/>
    <w:rsid w:val="00D15BD0"/>
    <w:rsid w:val="00D16249"/>
    <w:rsid w:val="00D23789"/>
    <w:rsid w:val="00D24DDD"/>
    <w:rsid w:val="00D377C2"/>
    <w:rsid w:val="00D442DA"/>
    <w:rsid w:val="00D54521"/>
    <w:rsid w:val="00D57285"/>
    <w:rsid w:val="00D75540"/>
    <w:rsid w:val="00D803AF"/>
    <w:rsid w:val="00D842C8"/>
    <w:rsid w:val="00D865FE"/>
    <w:rsid w:val="00D95240"/>
    <w:rsid w:val="00DA4287"/>
    <w:rsid w:val="00DA6526"/>
    <w:rsid w:val="00DA7536"/>
    <w:rsid w:val="00DB01A2"/>
    <w:rsid w:val="00DB2964"/>
    <w:rsid w:val="00DB335B"/>
    <w:rsid w:val="00DB660E"/>
    <w:rsid w:val="00DC5123"/>
    <w:rsid w:val="00DE3ADD"/>
    <w:rsid w:val="00DF6ADE"/>
    <w:rsid w:val="00E00782"/>
    <w:rsid w:val="00E1496C"/>
    <w:rsid w:val="00E33945"/>
    <w:rsid w:val="00E419FC"/>
    <w:rsid w:val="00E426FF"/>
    <w:rsid w:val="00E42E3D"/>
    <w:rsid w:val="00E43B06"/>
    <w:rsid w:val="00E53140"/>
    <w:rsid w:val="00E57CF1"/>
    <w:rsid w:val="00E6054D"/>
    <w:rsid w:val="00E6518E"/>
    <w:rsid w:val="00E7067C"/>
    <w:rsid w:val="00E81E66"/>
    <w:rsid w:val="00E8440F"/>
    <w:rsid w:val="00E95E71"/>
    <w:rsid w:val="00EA7073"/>
    <w:rsid w:val="00EA735A"/>
    <w:rsid w:val="00EB1007"/>
    <w:rsid w:val="00EC309D"/>
    <w:rsid w:val="00EC32F6"/>
    <w:rsid w:val="00ED1891"/>
    <w:rsid w:val="00EE481A"/>
    <w:rsid w:val="00EF1A57"/>
    <w:rsid w:val="00EF21E7"/>
    <w:rsid w:val="00EF62CF"/>
    <w:rsid w:val="00F00E0D"/>
    <w:rsid w:val="00F01017"/>
    <w:rsid w:val="00F0195E"/>
    <w:rsid w:val="00F074ED"/>
    <w:rsid w:val="00F12286"/>
    <w:rsid w:val="00F13EE2"/>
    <w:rsid w:val="00F14FB9"/>
    <w:rsid w:val="00F20988"/>
    <w:rsid w:val="00F317A9"/>
    <w:rsid w:val="00F41C19"/>
    <w:rsid w:val="00F43172"/>
    <w:rsid w:val="00F470AF"/>
    <w:rsid w:val="00F514EE"/>
    <w:rsid w:val="00F63AE6"/>
    <w:rsid w:val="00F66E8A"/>
    <w:rsid w:val="00F7057C"/>
    <w:rsid w:val="00F74EFB"/>
    <w:rsid w:val="00F75270"/>
    <w:rsid w:val="00F83613"/>
    <w:rsid w:val="00F8501B"/>
    <w:rsid w:val="00F866B6"/>
    <w:rsid w:val="00FA1496"/>
    <w:rsid w:val="00FA535A"/>
    <w:rsid w:val="00FA6CDC"/>
    <w:rsid w:val="00FA7A23"/>
    <w:rsid w:val="00FA7F5B"/>
    <w:rsid w:val="00FB04AB"/>
    <w:rsid w:val="00FB3DD6"/>
    <w:rsid w:val="00FC0718"/>
    <w:rsid w:val="00FC2BDA"/>
    <w:rsid w:val="00FC334A"/>
    <w:rsid w:val="00FC711D"/>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82AFA8"/>
  <w15:docId w15:val="{999E4FFD-E09A-4965-A573-5D73A278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uiPriority w:val="9"/>
    <w:qFormat/>
    <w:rsid w:val="00DE3ADD"/>
    <w:pPr>
      <w:widowControl w:val="0"/>
      <w:autoSpaceDE w:val="0"/>
      <w:autoSpaceDN w:val="0"/>
      <w:ind w:left="1166" w:right="1237"/>
      <w:jc w:val="center"/>
      <w:outlineLvl w:val="0"/>
    </w:pPr>
    <w:rPr>
      <w:b/>
      <w:bCs/>
      <w:spacing w:val="0"/>
      <w:lang w:eastAsia="en-US"/>
    </w:rPr>
  </w:style>
  <w:style w:type="paragraph" w:styleId="2">
    <w:name w:val="heading 2"/>
    <w:basedOn w:val="a"/>
    <w:next w:val="a"/>
    <w:link w:val="20"/>
    <w:uiPriority w:val="9"/>
    <w:qFormat/>
    <w:rsid w:val="00765CCA"/>
    <w:pPr>
      <w:keepNext/>
      <w:outlineLvl w:val="1"/>
    </w:pPr>
    <w:rPr>
      <w:b/>
      <w:spacing w:val="0"/>
      <w:sz w:val="20"/>
      <w:szCs w:val="20"/>
    </w:rPr>
  </w:style>
  <w:style w:type="paragraph" w:styleId="3">
    <w:name w:val="heading 3"/>
    <w:basedOn w:val="a"/>
    <w:next w:val="a"/>
    <w:link w:val="30"/>
    <w:uiPriority w:val="9"/>
    <w:qFormat/>
    <w:rsid w:val="00765CCA"/>
    <w:pPr>
      <w:keepNext/>
      <w:jc w:val="center"/>
      <w:outlineLvl w:val="2"/>
    </w:pPr>
    <w:rPr>
      <w:b/>
      <w:spacing w:val="50"/>
      <w:sz w:val="32"/>
      <w:szCs w:val="20"/>
    </w:rPr>
  </w:style>
  <w:style w:type="paragraph" w:styleId="4">
    <w:name w:val="heading 4"/>
    <w:basedOn w:val="a"/>
    <w:next w:val="a"/>
    <w:link w:val="40"/>
    <w:uiPriority w:val="9"/>
    <w:qFormat/>
    <w:rsid w:val="00765CCA"/>
    <w:pPr>
      <w:keepNext/>
      <w:outlineLvl w:val="3"/>
    </w:pPr>
    <w:rPr>
      <w:spacing w:val="0"/>
      <w:sz w:val="24"/>
      <w:szCs w:val="20"/>
    </w:rPr>
  </w:style>
  <w:style w:type="paragraph" w:styleId="5">
    <w:name w:val="heading 5"/>
    <w:basedOn w:val="a"/>
    <w:next w:val="a"/>
    <w:link w:val="50"/>
    <w:uiPriority w:val="9"/>
    <w:qFormat/>
    <w:rsid w:val="00765CCA"/>
    <w:pPr>
      <w:keepNext/>
      <w:jc w:val="both"/>
      <w:outlineLvl w:val="4"/>
    </w:pPr>
    <w:rPr>
      <w:b/>
      <w:bCs/>
      <w:spacing w:val="0"/>
      <w:sz w:val="32"/>
      <w:szCs w:val="20"/>
    </w:rPr>
  </w:style>
  <w:style w:type="paragraph" w:styleId="6">
    <w:name w:val="heading 6"/>
    <w:basedOn w:val="a"/>
    <w:next w:val="a"/>
    <w:link w:val="60"/>
    <w:uiPriority w:val="9"/>
    <w:qFormat/>
    <w:rsid w:val="00765CCA"/>
    <w:pPr>
      <w:keepNext/>
      <w:outlineLvl w:val="5"/>
    </w:pPr>
    <w:rPr>
      <w:b/>
      <w:i/>
      <w:iCs/>
      <w:spacing w:val="0"/>
      <w:sz w:val="20"/>
      <w:szCs w:val="20"/>
    </w:rPr>
  </w:style>
  <w:style w:type="paragraph" w:styleId="7">
    <w:name w:val="heading 7"/>
    <w:basedOn w:val="a"/>
    <w:next w:val="a"/>
    <w:link w:val="70"/>
    <w:uiPriority w:val="9"/>
    <w:qFormat/>
    <w:rsid w:val="00765CCA"/>
    <w:pPr>
      <w:keepNext/>
      <w:outlineLvl w:val="6"/>
    </w:pPr>
    <w:rPr>
      <w:i/>
      <w:iCs/>
      <w:spacing w:val="0"/>
      <w:sz w:val="20"/>
      <w:szCs w:val="20"/>
    </w:rPr>
  </w:style>
  <w:style w:type="paragraph" w:styleId="8">
    <w:name w:val="heading 8"/>
    <w:basedOn w:val="a"/>
    <w:next w:val="a"/>
    <w:link w:val="80"/>
    <w:uiPriority w:val="9"/>
    <w:qFormat/>
    <w:rsid w:val="00765CCA"/>
    <w:pPr>
      <w:keepNext/>
      <w:jc w:val="both"/>
      <w:outlineLvl w:val="7"/>
    </w:pPr>
    <w:rPr>
      <w:spacing w:val="0"/>
    </w:rPr>
  </w:style>
  <w:style w:type="paragraph" w:styleId="9">
    <w:name w:val="heading 9"/>
    <w:basedOn w:val="a"/>
    <w:next w:val="a"/>
    <w:link w:val="90"/>
    <w:uiPriority w:val="9"/>
    <w:qFormat/>
    <w:rsid w:val="00765CCA"/>
    <w:pPr>
      <w:keepNext/>
      <w:jc w:val="center"/>
      <w:outlineLvl w:val="8"/>
    </w:pPr>
    <w:rPr>
      <w:spacing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nhideWhenUsed/>
    <w:rsid w:val="0012682E"/>
    <w:rPr>
      <w:color w:val="0000FF"/>
      <w:u w:val="single"/>
    </w:rPr>
  </w:style>
  <w:style w:type="paragraph" w:customStyle="1" w:styleId="f">
    <w:name w:val="f"/>
    <w:basedOn w:val="a"/>
    <w:qFormat/>
    <w:rsid w:val="00F074ED"/>
    <w:pPr>
      <w:spacing w:before="280" w:after="280"/>
    </w:pPr>
    <w:rPr>
      <w:spacing w:val="0"/>
      <w:sz w:val="24"/>
      <w:szCs w:val="24"/>
      <w:lang w:eastAsia="zh-CN"/>
    </w:rPr>
  </w:style>
  <w:style w:type="paragraph" w:customStyle="1" w:styleId="ConsPlusTitle">
    <w:name w:val="ConsPlusTitle"/>
    <w:uiPriority w:val="99"/>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link w:val="a9"/>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a">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b">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99"/>
    <w:qFormat/>
    <w:rsid w:val="00DE3ADD"/>
    <w:pPr>
      <w:widowControl w:val="0"/>
      <w:autoSpaceDE w:val="0"/>
      <w:autoSpaceDN w:val="0"/>
    </w:pPr>
    <w:rPr>
      <w:spacing w:val="0"/>
      <w:lang w:eastAsia="en-US"/>
    </w:rPr>
  </w:style>
  <w:style w:type="character" w:customStyle="1" w:styleId="ad">
    <w:name w:val="Основной текст Знак"/>
    <w:basedOn w:val="a0"/>
    <w:link w:val="ac"/>
    <w:uiPriority w:val="99"/>
    <w:rsid w:val="00DE3ADD"/>
    <w:rPr>
      <w:rFonts w:ascii="Times New Roman" w:eastAsia="Times New Roman" w:hAnsi="Times New Roman" w:cs="Times New Roman"/>
      <w:sz w:val="28"/>
      <w:szCs w:val="28"/>
    </w:rPr>
  </w:style>
  <w:style w:type="paragraph" w:styleId="ae">
    <w:name w:val="Title"/>
    <w:basedOn w:val="a"/>
    <w:link w:val="af"/>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f">
    <w:name w:val="Заголовок Знак"/>
    <w:basedOn w:val="a0"/>
    <w:link w:val="ae"/>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0">
    <w:basedOn w:val="a"/>
    <w:next w:val="af1"/>
    <w:uiPriority w:val="99"/>
    <w:unhideWhenUsed/>
    <w:rsid w:val="00FE0E9A"/>
    <w:pPr>
      <w:spacing w:before="100" w:beforeAutospacing="1" w:after="100" w:afterAutospacing="1"/>
    </w:pPr>
    <w:rPr>
      <w:spacing w:val="0"/>
      <w:sz w:val="24"/>
      <w:szCs w:val="24"/>
    </w:rPr>
  </w:style>
  <w:style w:type="paragraph" w:styleId="af1">
    <w:name w:val="Normal (Web)"/>
    <w:basedOn w:val="a"/>
    <w:uiPriority w:val="99"/>
    <w:semiHidden/>
    <w:unhideWhenUsed/>
    <w:rsid w:val="00FE0E9A"/>
    <w:rPr>
      <w:sz w:val="24"/>
      <w:szCs w:val="24"/>
    </w:rPr>
  </w:style>
  <w:style w:type="paragraph" w:styleId="af2">
    <w:name w:val="Body Text Indent"/>
    <w:basedOn w:val="a"/>
    <w:link w:val="af3"/>
    <w:unhideWhenUsed/>
    <w:rsid w:val="00765CCA"/>
    <w:pPr>
      <w:spacing w:after="120"/>
      <w:ind w:left="283"/>
    </w:pPr>
  </w:style>
  <w:style w:type="character" w:customStyle="1" w:styleId="af3">
    <w:name w:val="Основной текст с отступом Знак"/>
    <w:basedOn w:val="a0"/>
    <w:link w:val="af2"/>
    <w:rsid w:val="00765CCA"/>
    <w:rPr>
      <w:rFonts w:ascii="Times New Roman" w:eastAsia="Times New Roman" w:hAnsi="Times New Roman" w:cs="Times New Roman"/>
      <w:spacing w:val="30"/>
      <w:sz w:val="28"/>
      <w:szCs w:val="28"/>
      <w:lang w:eastAsia="ru-RU"/>
    </w:rPr>
  </w:style>
  <w:style w:type="character" w:customStyle="1" w:styleId="20">
    <w:name w:val="Заголовок 2 Знак"/>
    <w:basedOn w:val="a0"/>
    <w:link w:val="2"/>
    <w:uiPriority w:val="9"/>
    <w:rsid w:val="00765CCA"/>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765CCA"/>
    <w:rPr>
      <w:rFonts w:ascii="Times New Roman" w:eastAsia="Times New Roman" w:hAnsi="Times New Roman" w:cs="Times New Roman"/>
      <w:b/>
      <w:spacing w:val="50"/>
      <w:sz w:val="32"/>
      <w:szCs w:val="20"/>
      <w:lang w:eastAsia="ru-RU"/>
    </w:rPr>
  </w:style>
  <w:style w:type="character" w:customStyle="1" w:styleId="40">
    <w:name w:val="Заголовок 4 Знак"/>
    <w:basedOn w:val="a0"/>
    <w:link w:val="4"/>
    <w:uiPriority w:val="9"/>
    <w:rsid w:val="00765CCA"/>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65CCA"/>
    <w:rPr>
      <w:rFonts w:ascii="Times New Roman" w:eastAsia="Times New Roman" w:hAnsi="Times New Roman" w:cs="Times New Roman"/>
      <w:b/>
      <w:bCs/>
      <w:sz w:val="32"/>
      <w:szCs w:val="20"/>
      <w:lang w:eastAsia="ru-RU"/>
    </w:rPr>
  </w:style>
  <w:style w:type="character" w:customStyle="1" w:styleId="60">
    <w:name w:val="Заголовок 6 Знак"/>
    <w:basedOn w:val="a0"/>
    <w:link w:val="6"/>
    <w:uiPriority w:val="9"/>
    <w:rsid w:val="00765CCA"/>
    <w:rPr>
      <w:rFonts w:ascii="Times New Roman" w:eastAsia="Times New Roman" w:hAnsi="Times New Roman" w:cs="Times New Roman"/>
      <w:b/>
      <w:i/>
      <w:iCs/>
      <w:sz w:val="20"/>
      <w:szCs w:val="20"/>
      <w:lang w:eastAsia="ru-RU"/>
    </w:rPr>
  </w:style>
  <w:style w:type="character" w:customStyle="1" w:styleId="70">
    <w:name w:val="Заголовок 7 Знак"/>
    <w:basedOn w:val="a0"/>
    <w:link w:val="7"/>
    <w:uiPriority w:val="9"/>
    <w:rsid w:val="00765CCA"/>
    <w:rPr>
      <w:rFonts w:ascii="Times New Roman" w:eastAsia="Times New Roman" w:hAnsi="Times New Roman" w:cs="Times New Roman"/>
      <w:i/>
      <w:iCs/>
      <w:sz w:val="20"/>
      <w:szCs w:val="20"/>
      <w:lang w:eastAsia="ru-RU"/>
    </w:rPr>
  </w:style>
  <w:style w:type="character" w:customStyle="1" w:styleId="80">
    <w:name w:val="Заголовок 8 Знак"/>
    <w:basedOn w:val="a0"/>
    <w:link w:val="8"/>
    <w:uiPriority w:val="9"/>
    <w:rsid w:val="00765CCA"/>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
    <w:rsid w:val="00765CCA"/>
    <w:rPr>
      <w:rFonts w:ascii="Times New Roman" w:eastAsia="Times New Roman" w:hAnsi="Times New Roman" w:cs="Times New Roman"/>
      <w:sz w:val="28"/>
      <w:szCs w:val="20"/>
      <w:lang w:eastAsia="ru-RU"/>
    </w:rPr>
  </w:style>
  <w:style w:type="numbering" w:customStyle="1" w:styleId="21">
    <w:name w:val="Нет списка2"/>
    <w:next w:val="a2"/>
    <w:semiHidden/>
    <w:rsid w:val="00765CCA"/>
  </w:style>
  <w:style w:type="paragraph" w:customStyle="1" w:styleId="ConsNormal">
    <w:name w:val="ConsNormal"/>
    <w:rsid w:val="00765C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65CC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rsid w:val="00765CCA"/>
    <w:pPr>
      <w:tabs>
        <w:tab w:val="left" w:pos="4438"/>
      </w:tabs>
      <w:ind w:left="5026" w:hanging="14"/>
    </w:pPr>
    <w:rPr>
      <w:spacing w:val="0"/>
      <w:szCs w:val="20"/>
    </w:rPr>
  </w:style>
  <w:style w:type="character" w:customStyle="1" w:styleId="32">
    <w:name w:val="Основной текст с отступом 3 Знак"/>
    <w:basedOn w:val="a0"/>
    <w:link w:val="31"/>
    <w:rsid w:val="00765CCA"/>
    <w:rPr>
      <w:rFonts w:ascii="Times New Roman" w:eastAsia="Times New Roman" w:hAnsi="Times New Roman" w:cs="Times New Roman"/>
      <w:sz w:val="28"/>
      <w:szCs w:val="20"/>
      <w:lang w:eastAsia="ru-RU"/>
    </w:rPr>
  </w:style>
  <w:style w:type="paragraph" w:customStyle="1" w:styleId="ConsNonformat">
    <w:name w:val="ConsNonformat"/>
    <w:rsid w:val="00765CC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4">
    <w:name w:val="Balloon Text"/>
    <w:basedOn w:val="a"/>
    <w:link w:val="af5"/>
    <w:uiPriority w:val="99"/>
    <w:semiHidden/>
    <w:rsid w:val="00765CCA"/>
    <w:rPr>
      <w:rFonts w:ascii="Tahoma" w:hAnsi="Tahoma" w:cs="Tahoma"/>
      <w:spacing w:val="0"/>
      <w:sz w:val="16"/>
      <w:szCs w:val="16"/>
    </w:rPr>
  </w:style>
  <w:style w:type="character" w:customStyle="1" w:styleId="af5">
    <w:name w:val="Текст выноски Знак"/>
    <w:basedOn w:val="a0"/>
    <w:link w:val="af4"/>
    <w:uiPriority w:val="99"/>
    <w:semiHidden/>
    <w:rsid w:val="00765CCA"/>
    <w:rPr>
      <w:rFonts w:ascii="Tahoma" w:eastAsia="Times New Roman" w:hAnsi="Tahoma" w:cs="Tahoma"/>
      <w:sz w:val="16"/>
      <w:szCs w:val="16"/>
      <w:lang w:eastAsia="ru-RU"/>
    </w:rPr>
  </w:style>
  <w:style w:type="paragraph" w:styleId="22">
    <w:name w:val="Body Text Indent 2"/>
    <w:basedOn w:val="a"/>
    <w:link w:val="23"/>
    <w:rsid w:val="00765CCA"/>
    <w:pPr>
      <w:spacing w:after="120" w:line="480" w:lineRule="auto"/>
      <w:ind w:left="283"/>
    </w:pPr>
    <w:rPr>
      <w:spacing w:val="0"/>
      <w:sz w:val="20"/>
      <w:szCs w:val="20"/>
    </w:rPr>
  </w:style>
  <w:style w:type="character" w:customStyle="1" w:styleId="23">
    <w:name w:val="Основной текст с отступом 2 Знак"/>
    <w:basedOn w:val="a0"/>
    <w:link w:val="22"/>
    <w:rsid w:val="00765CCA"/>
    <w:rPr>
      <w:rFonts w:ascii="Times New Roman" w:eastAsia="Times New Roman" w:hAnsi="Times New Roman" w:cs="Times New Roman"/>
      <w:sz w:val="20"/>
      <w:szCs w:val="20"/>
      <w:lang w:eastAsia="ru-RU"/>
    </w:rPr>
  </w:style>
  <w:style w:type="character" w:styleId="af6">
    <w:name w:val="line number"/>
    <w:basedOn w:val="a0"/>
    <w:rsid w:val="00765CCA"/>
  </w:style>
  <w:style w:type="character" w:styleId="af7">
    <w:name w:val="page number"/>
    <w:basedOn w:val="a0"/>
    <w:rsid w:val="00765CCA"/>
  </w:style>
  <w:style w:type="paragraph" w:customStyle="1" w:styleId="ConsPlusNonformat">
    <w:name w:val="ConsPlusNonformat"/>
    <w:uiPriority w:val="99"/>
    <w:rsid w:val="00765CC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24">
    <w:name w:val="Body Text 2"/>
    <w:basedOn w:val="a"/>
    <w:link w:val="25"/>
    <w:uiPriority w:val="99"/>
    <w:unhideWhenUsed/>
    <w:rsid w:val="00765CCA"/>
    <w:pPr>
      <w:suppressAutoHyphens/>
      <w:spacing w:after="120" w:line="480" w:lineRule="auto"/>
    </w:pPr>
    <w:rPr>
      <w:spacing w:val="0"/>
      <w:sz w:val="24"/>
      <w:szCs w:val="24"/>
      <w:lang w:val="x-none" w:eastAsia="zh-CN"/>
    </w:rPr>
  </w:style>
  <w:style w:type="character" w:customStyle="1" w:styleId="25">
    <w:name w:val="Основной текст 2 Знак"/>
    <w:basedOn w:val="a0"/>
    <w:link w:val="24"/>
    <w:uiPriority w:val="99"/>
    <w:rsid w:val="00765CCA"/>
    <w:rPr>
      <w:rFonts w:ascii="Times New Roman" w:eastAsia="Times New Roman" w:hAnsi="Times New Roman" w:cs="Times New Roman"/>
      <w:sz w:val="24"/>
      <w:szCs w:val="24"/>
      <w:lang w:val="x-none" w:eastAsia="zh-CN"/>
    </w:rPr>
  </w:style>
  <w:style w:type="paragraph" w:customStyle="1" w:styleId="af8">
    <w:basedOn w:val="a"/>
    <w:next w:val="af1"/>
    <w:uiPriority w:val="99"/>
    <w:unhideWhenUsed/>
    <w:rsid w:val="00765CCA"/>
    <w:pPr>
      <w:spacing w:before="100" w:beforeAutospacing="1" w:after="100" w:afterAutospacing="1"/>
    </w:pPr>
    <w:rPr>
      <w:spacing w:val="0"/>
      <w:sz w:val="24"/>
      <w:szCs w:val="24"/>
    </w:rPr>
  </w:style>
  <w:style w:type="paragraph" w:customStyle="1" w:styleId="Default">
    <w:name w:val="Default"/>
    <w:rsid w:val="00765C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765CCA"/>
    <w:rPr>
      <w:rFonts w:ascii="Arial" w:eastAsia="Times New Roman" w:hAnsi="Arial" w:cs="Arial"/>
      <w:sz w:val="20"/>
      <w:szCs w:val="20"/>
      <w:lang w:eastAsia="ru-RU"/>
    </w:rPr>
  </w:style>
  <w:style w:type="paragraph" w:customStyle="1" w:styleId="textbastxt">
    <w:name w:val="textbastxt"/>
    <w:basedOn w:val="a"/>
    <w:rsid w:val="00765CCA"/>
    <w:pPr>
      <w:autoSpaceDE w:val="0"/>
      <w:autoSpaceDN w:val="0"/>
      <w:ind w:firstLine="567"/>
      <w:jc w:val="both"/>
    </w:pPr>
    <w:rPr>
      <w:spacing w:val="0"/>
      <w:sz w:val="24"/>
      <w:szCs w:val="24"/>
    </w:rPr>
  </w:style>
  <w:style w:type="paragraph" w:styleId="af9">
    <w:name w:val="envelope address"/>
    <w:basedOn w:val="a"/>
    <w:uiPriority w:val="99"/>
    <w:unhideWhenUsed/>
    <w:rsid w:val="00765CCA"/>
    <w:pPr>
      <w:framePr w:w="7920" w:h="1980" w:hSpace="180" w:wrap="auto" w:hAnchor="page" w:xAlign="center" w:yAlign="bottom"/>
      <w:ind w:left="2880"/>
    </w:pPr>
    <w:rPr>
      <w:rFonts w:ascii="Arial" w:hAnsi="Arial" w:cs="Arial"/>
      <w:spacing w:val="0"/>
      <w:sz w:val="24"/>
      <w:szCs w:val="24"/>
      <w:lang w:val="en-US"/>
    </w:rPr>
  </w:style>
  <w:style w:type="paragraph" w:customStyle="1" w:styleId="afa">
    <w:name w:val="Заголовок мой"/>
    <w:basedOn w:val="a"/>
    <w:uiPriority w:val="99"/>
    <w:rsid w:val="00765CCA"/>
    <w:pPr>
      <w:widowControl w:val="0"/>
      <w:shd w:val="clear" w:color="auto" w:fill="FFFFFF"/>
      <w:autoSpaceDE w:val="0"/>
      <w:autoSpaceDN w:val="0"/>
      <w:adjustRightInd w:val="0"/>
      <w:spacing w:before="120" w:after="60"/>
      <w:jc w:val="center"/>
    </w:pPr>
    <w:rPr>
      <w:b/>
      <w:bCs/>
      <w:color w:val="000000"/>
      <w:spacing w:val="0"/>
      <w:sz w:val="24"/>
      <w:szCs w:val="24"/>
      <w:lang w:val="en-US"/>
    </w:rPr>
  </w:style>
  <w:style w:type="paragraph" w:styleId="afb">
    <w:name w:val="Subtitle"/>
    <w:basedOn w:val="a"/>
    <w:link w:val="afc"/>
    <w:uiPriority w:val="11"/>
    <w:qFormat/>
    <w:rsid w:val="00765CCA"/>
    <w:pPr>
      <w:jc w:val="center"/>
    </w:pPr>
    <w:rPr>
      <w:b/>
      <w:spacing w:val="0"/>
      <w:sz w:val="20"/>
      <w:szCs w:val="20"/>
      <w:lang w:val="x-none" w:eastAsia="x-none"/>
    </w:rPr>
  </w:style>
  <w:style w:type="character" w:customStyle="1" w:styleId="afc">
    <w:name w:val="Подзаголовок Знак"/>
    <w:basedOn w:val="a0"/>
    <w:link w:val="afb"/>
    <w:uiPriority w:val="11"/>
    <w:rsid w:val="00765CCA"/>
    <w:rPr>
      <w:rFonts w:ascii="Times New Roman" w:eastAsia="Times New Roman" w:hAnsi="Times New Roman" w:cs="Times New Roman"/>
      <w:b/>
      <w:sz w:val="20"/>
      <w:szCs w:val="20"/>
      <w:lang w:val="x-none" w:eastAsia="x-none"/>
    </w:rPr>
  </w:style>
  <w:style w:type="numbering" w:customStyle="1" w:styleId="33">
    <w:name w:val="Нет списка3"/>
    <w:next w:val="a2"/>
    <w:uiPriority w:val="99"/>
    <w:semiHidden/>
    <w:unhideWhenUsed/>
    <w:rsid w:val="00AC3175"/>
  </w:style>
  <w:style w:type="paragraph" w:customStyle="1" w:styleId="afd">
    <w:basedOn w:val="a"/>
    <w:next w:val="af1"/>
    <w:uiPriority w:val="99"/>
    <w:unhideWhenUsed/>
    <w:rsid w:val="00AC3175"/>
    <w:pPr>
      <w:spacing w:before="100" w:beforeAutospacing="1" w:after="100" w:afterAutospacing="1"/>
    </w:pPr>
    <w:rPr>
      <w:spacing w:val="0"/>
      <w:sz w:val="24"/>
      <w:szCs w:val="24"/>
    </w:rPr>
  </w:style>
  <w:style w:type="paragraph" w:styleId="afe">
    <w:name w:val="List"/>
    <w:basedOn w:val="ac"/>
    <w:uiPriority w:val="99"/>
    <w:semiHidden/>
    <w:unhideWhenUsed/>
    <w:rsid w:val="00AC3175"/>
    <w:pPr>
      <w:suppressAutoHyphens/>
      <w:autoSpaceDN/>
      <w:spacing w:after="120"/>
    </w:pPr>
    <w:rPr>
      <w:rFonts w:ascii="Arial" w:eastAsia="Arial" w:hAnsi="Arial" w:cs="Mangal"/>
      <w:sz w:val="24"/>
      <w:szCs w:val="24"/>
      <w:lang w:eastAsia="ru-RU" w:bidi="ru-RU"/>
    </w:rPr>
  </w:style>
  <w:style w:type="character" w:customStyle="1" w:styleId="26">
    <w:name w:val="Основной текст (2)_"/>
    <w:link w:val="27"/>
    <w:locked/>
    <w:rsid w:val="00AC3175"/>
    <w:rPr>
      <w:rFonts w:ascii="Times New Roman" w:eastAsia="Times New Roman" w:hAnsi="Times New Roman" w:cs="Times New Roman"/>
      <w:b/>
      <w:bCs/>
      <w:sz w:val="27"/>
      <w:szCs w:val="27"/>
      <w:shd w:val="clear" w:color="auto" w:fill="FFFFFF"/>
    </w:rPr>
  </w:style>
  <w:style w:type="paragraph" w:customStyle="1" w:styleId="27">
    <w:name w:val="Основной текст (2)"/>
    <w:basedOn w:val="a"/>
    <w:link w:val="26"/>
    <w:rsid w:val="00AC3175"/>
    <w:pPr>
      <w:widowControl w:val="0"/>
      <w:shd w:val="clear" w:color="auto" w:fill="FFFFFF"/>
      <w:spacing w:before="420" w:after="60" w:line="0" w:lineRule="atLeast"/>
      <w:jc w:val="both"/>
    </w:pPr>
    <w:rPr>
      <w:b/>
      <w:bCs/>
      <w:spacing w:val="0"/>
      <w:sz w:val="27"/>
      <w:szCs w:val="27"/>
      <w:lang w:eastAsia="en-US"/>
    </w:rPr>
  </w:style>
  <w:style w:type="paragraph" w:customStyle="1" w:styleId="Textbody">
    <w:name w:val="Text body"/>
    <w:basedOn w:val="a"/>
    <w:uiPriority w:val="99"/>
    <w:rsid w:val="00AC3175"/>
    <w:pPr>
      <w:suppressAutoHyphens/>
      <w:autoSpaceDN w:val="0"/>
      <w:spacing w:after="140" w:line="288" w:lineRule="auto"/>
    </w:pPr>
    <w:rPr>
      <w:rFonts w:ascii="Liberation Serif" w:eastAsia="SimSun" w:hAnsi="Liberation Serif" w:cs="Mangal"/>
      <w:spacing w:val="0"/>
      <w:kern w:val="3"/>
      <w:sz w:val="24"/>
      <w:szCs w:val="24"/>
      <w:lang w:eastAsia="zh-CN" w:bidi="hi-IN"/>
    </w:rPr>
  </w:style>
  <w:style w:type="paragraph" w:customStyle="1" w:styleId="aff">
    <w:name w:val="Содержимое таблицы"/>
    <w:basedOn w:val="a"/>
    <w:uiPriority w:val="99"/>
    <w:rsid w:val="00AC3175"/>
    <w:pPr>
      <w:widowControl w:val="0"/>
      <w:suppressLineNumbers/>
      <w:suppressAutoHyphens/>
      <w:autoSpaceDE w:val="0"/>
    </w:pPr>
    <w:rPr>
      <w:rFonts w:ascii="Arial" w:eastAsia="Arial" w:hAnsi="Arial" w:cs="Arial"/>
      <w:spacing w:val="0"/>
      <w:sz w:val="24"/>
      <w:szCs w:val="24"/>
      <w:lang w:bidi="ru-RU"/>
    </w:rPr>
  </w:style>
  <w:style w:type="paragraph" w:customStyle="1" w:styleId="12">
    <w:name w:val="Название1"/>
    <w:basedOn w:val="a"/>
    <w:uiPriority w:val="99"/>
    <w:rsid w:val="00AC3175"/>
    <w:pPr>
      <w:widowControl w:val="0"/>
      <w:suppressLineNumbers/>
      <w:suppressAutoHyphens/>
      <w:autoSpaceDE w:val="0"/>
      <w:spacing w:before="120" w:after="120"/>
    </w:pPr>
    <w:rPr>
      <w:rFonts w:ascii="Arial" w:eastAsia="Arial" w:hAnsi="Arial" w:cs="Mangal"/>
      <w:i/>
      <w:iCs/>
      <w:spacing w:val="0"/>
      <w:sz w:val="24"/>
      <w:szCs w:val="24"/>
      <w:lang w:bidi="ru-RU"/>
    </w:rPr>
  </w:style>
  <w:style w:type="paragraph" w:customStyle="1" w:styleId="13">
    <w:name w:val="Заголовок1"/>
    <w:basedOn w:val="a"/>
    <w:next w:val="ac"/>
    <w:uiPriority w:val="99"/>
    <w:rsid w:val="00AC3175"/>
    <w:pPr>
      <w:keepNext/>
      <w:widowControl w:val="0"/>
      <w:suppressAutoHyphens/>
      <w:autoSpaceDE w:val="0"/>
      <w:spacing w:before="240" w:after="120"/>
    </w:pPr>
    <w:rPr>
      <w:rFonts w:ascii="Arial" w:eastAsia="Lucida Sans Unicode" w:hAnsi="Arial" w:cs="Mangal"/>
      <w:spacing w:val="0"/>
      <w:lang w:bidi="ru-RU"/>
    </w:rPr>
  </w:style>
  <w:style w:type="paragraph" w:customStyle="1" w:styleId="28">
    <w:name w:val="Указатель2"/>
    <w:basedOn w:val="a"/>
    <w:uiPriority w:val="99"/>
    <w:rsid w:val="00AC3175"/>
    <w:pPr>
      <w:widowControl w:val="0"/>
      <w:suppressLineNumbers/>
      <w:suppressAutoHyphens/>
      <w:autoSpaceDE w:val="0"/>
    </w:pPr>
    <w:rPr>
      <w:rFonts w:ascii="Arial" w:eastAsia="Arial" w:hAnsi="Arial" w:cs="Mangal"/>
      <w:spacing w:val="0"/>
      <w:sz w:val="24"/>
      <w:szCs w:val="24"/>
      <w:lang w:bidi="ru-RU"/>
    </w:rPr>
  </w:style>
  <w:style w:type="paragraph" w:customStyle="1" w:styleId="29">
    <w:name w:val="Название2"/>
    <w:basedOn w:val="a"/>
    <w:uiPriority w:val="99"/>
    <w:rsid w:val="00AC3175"/>
    <w:pPr>
      <w:widowControl w:val="0"/>
      <w:suppressLineNumbers/>
      <w:suppressAutoHyphens/>
      <w:autoSpaceDE w:val="0"/>
      <w:spacing w:before="120" w:after="120"/>
    </w:pPr>
    <w:rPr>
      <w:rFonts w:ascii="Arial" w:eastAsia="Arial" w:hAnsi="Arial" w:cs="Mangal"/>
      <w:i/>
      <w:iCs/>
      <w:spacing w:val="0"/>
      <w:sz w:val="24"/>
      <w:szCs w:val="24"/>
      <w:lang w:bidi="ru-RU"/>
    </w:rPr>
  </w:style>
  <w:style w:type="paragraph" w:customStyle="1" w:styleId="14">
    <w:name w:val="Указатель1"/>
    <w:basedOn w:val="a"/>
    <w:uiPriority w:val="99"/>
    <w:rsid w:val="00AC3175"/>
    <w:pPr>
      <w:widowControl w:val="0"/>
      <w:suppressLineNumbers/>
      <w:suppressAutoHyphens/>
      <w:autoSpaceDE w:val="0"/>
    </w:pPr>
    <w:rPr>
      <w:rFonts w:ascii="Arial" w:eastAsia="Arial" w:hAnsi="Arial" w:cs="Mangal"/>
      <w:spacing w:val="0"/>
      <w:sz w:val="24"/>
      <w:szCs w:val="24"/>
      <w:lang w:bidi="ru-RU"/>
    </w:rPr>
  </w:style>
  <w:style w:type="paragraph" w:customStyle="1" w:styleId="s16">
    <w:name w:val="s_16"/>
    <w:basedOn w:val="a"/>
    <w:uiPriority w:val="99"/>
    <w:rsid w:val="00AC3175"/>
    <w:pPr>
      <w:spacing w:before="100" w:beforeAutospacing="1" w:after="100" w:afterAutospacing="1"/>
    </w:pPr>
    <w:rPr>
      <w:spacing w:val="0"/>
      <w:sz w:val="24"/>
      <w:szCs w:val="24"/>
    </w:rPr>
  </w:style>
  <w:style w:type="character" w:customStyle="1" w:styleId="aff0">
    <w:name w:val="Сравнение редакций. Добавленный фрагмент"/>
    <w:uiPriority w:val="99"/>
    <w:rsid w:val="00AC3175"/>
    <w:rPr>
      <w:color w:val="000000"/>
      <w:shd w:val="clear" w:color="auto" w:fill="C1D7FF"/>
    </w:rPr>
  </w:style>
  <w:style w:type="character" w:customStyle="1" w:styleId="15">
    <w:name w:val="Основной шрифт абзаца1"/>
    <w:rsid w:val="00AC3175"/>
  </w:style>
  <w:style w:type="character" w:customStyle="1" w:styleId="RTFNum21">
    <w:name w:val="RTF_Num 2 1"/>
    <w:rsid w:val="00AC3175"/>
    <w:rPr>
      <w:rFonts w:ascii="Symbol" w:eastAsia="Symbol" w:hAnsi="Symbol" w:cs="Symbol" w:hint="default"/>
    </w:rPr>
  </w:style>
  <w:style w:type="paragraph" w:customStyle="1" w:styleId="aff1">
    <w:name w:val="Заголовок таблицы"/>
    <w:basedOn w:val="aff"/>
    <w:uiPriority w:val="99"/>
    <w:rsid w:val="00AC3175"/>
    <w:pPr>
      <w:jc w:val="center"/>
    </w:pPr>
    <w:rPr>
      <w:b/>
      <w:bCs/>
    </w:rPr>
  </w:style>
  <w:style w:type="numbering" w:customStyle="1" w:styleId="41">
    <w:name w:val="Нет списка4"/>
    <w:next w:val="a2"/>
    <w:uiPriority w:val="99"/>
    <w:semiHidden/>
    <w:unhideWhenUsed/>
    <w:rsid w:val="00BB783B"/>
  </w:style>
  <w:style w:type="paragraph" w:customStyle="1" w:styleId="aff2">
    <w:basedOn w:val="a"/>
    <w:next w:val="af1"/>
    <w:uiPriority w:val="99"/>
    <w:unhideWhenUsed/>
    <w:rsid w:val="00BB783B"/>
    <w:pPr>
      <w:spacing w:before="100" w:beforeAutospacing="1" w:after="100" w:afterAutospacing="1"/>
    </w:pPr>
    <w:rPr>
      <w:spacing w:val="0"/>
      <w:sz w:val="24"/>
      <w:szCs w:val="24"/>
    </w:rPr>
  </w:style>
  <w:style w:type="table" w:styleId="aff3">
    <w:name w:val="Table Grid"/>
    <w:basedOn w:val="a1"/>
    <w:uiPriority w:val="39"/>
    <w:rsid w:val="0059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AA2617"/>
  </w:style>
  <w:style w:type="character" w:styleId="aff4">
    <w:name w:val="Strong"/>
    <w:basedOn w:val="a0"/>
    <w:uiPriority w:val="22"/>
    <w:qFormat/>
    <w:rsid w:val="00AA2617"/>
    <w:rPr>
      <w:b/>
      <w:bCs/>
    </w:rPr>
  </w:style>
  <w:style w:type="character" w:customStyle="1" w:styleId="16">
    <w:name w:val="Выделение1"/>
    <w:basedOn w:val="a0"/>
    <w:uiPriority w:val="20"/>
    <w:qFormat/>
    <w:rsid w:val="00AA2617"/>
    <w:rPr>
      <w:rFonts w:ascii="Calibri" w:hAnsi="Calibri"/>
      <w:b/>
      <w:i/>
      <w:iCs/>
    </w:rPr>
  </w:style>
  <w:style w:type="paragraph" w:styleId="2a">
    <w:name w:val="Quote"/>
    <w:basedOn w:val="a"/>
    <w:next w:val="a"/>
    <w:link w:val="2b"/>
    <w:uiPriority w:val="29"/>
    <w:qFormat/>
    <w:rsid w:val="00AA2617"/>
    <w:rPr>
      <w:rFonts w:eastAsia="Calibri"/>
      <w:i/>
      <w:spacing w:val="0"/>
      <w:szCs w:val="24"/>
      <w:lang w:eastAsia="en-US"/>
    </w:rPr>
  </w:style>
  <w:style w:type="character" w:customStyle="1" w:styleId="2b">
    <w:name w:val="Цитата 2 Знак"/>
    <w:basedOn w:val="a0"/>
    <w:link w:val="2a"/>
    <w:uiPriority w:val="29"/>
    <w:rsid w:val="00AA2617"/>
    <w:rPr>
      <w:rFonts w:ascii="Times New Roman" w:eastAsia="Calibri" w:hAnsi="Times New Roman" w:cs="Times New Roman"/>
      <w:i/>
      <w:sz w:val="28"/>
      <w:szCs w:val="24"/>
    </w:rPr>
  </w:style>
  <w:style w:type="paragraph" w:styleId="aff5">
    <w:name w:val="Intense Quote"/>
    <w:basedOn w:val="a"/>
    <w:next w:val="a"/>
    <w:link w:val="aff6"/>
    <w:uiPriority w:val="30"/>
    <w:qFormat/>
    <w:rsid w:val="00AA2617"/>
    <w:pPr>
      <w:ind w:left="720" w:right="720"/>
    </w:pPr>
    <w:rPr>
      <w:rFonts w:eastAsia="Calibri"/>
      <w:b/>
      <w:i/>
      <w:spacing w:val="0"/>
      <w:szCs w:val="22"/>
      <w:lang w:eastAsia="en-US"/>
    </w:rPr>
  </w:style>
  <w:style w:type="character" w:customStyle="1" w:styleId="aff6">
    <w:name w:val="Выделенная цитата Знак"/>
    <w:basedOn w:val="a0"/>
    <w:link w:val="aff5"/>
    <w:uiPriority w:val="30"/>
    <w:rsid w:val="00AA2617"/>
    <w:rPr>
      <w:rFonts w:ascii="Times New Roman" w:eastAsia="Calibri" w:hAnsi="Times New Roman" w:cs="Times New Roman"/>
      <w:b/>
      <w:i/>
      <w:sz w:val="28"/>
    </w:rPr>
  </w:style>
  <w:style w:type="character" w:customStyle="1" w:styleId="17">
    <w:name w:val="Слабое выделение1"/>
    <w:uiPriority w:val="19"/>
    <w:qFormat/>
    <w:rsid w:val="00AA2617"/>
    <w:rPr>
      <w:i/>
      <w:color w:val="5A5A5A"/>
    </w:rPr>
  </w:style>
  <w:style w:type="character" w:styleId="aff7">
    <w:name w:val="Intense Emphasis"/>
    <w:basedOn w:val="a0"/>
    <w:uiPriority w:val="21"/>
    <w:qFormat/>
    <w:rsid w:val="00AA2617"/>
    <w:rPr>
      <w:b/>
      <w:i/>
      <w:sz w:val="24"/>
      <w:szCs w:val="24"/>
      <w:u w:val="single"/>
    </w:rPr>
  </w:style>
  <w:style w:type="character" w:styleId="aff8">
    <w:name w:val="Subtle Reference"/>
    <w:basedOn w:val="a0"/>
    <w:uiPriority w:val="31"/>
    <w:qFormat/>
    <w:rsid w:val="00AA2617"/>
    <w:rPr>
      <w:sz w:val="24"/>
      <w:szCs w:val="24"/>
      <w:u w:val="single"/>
    </w:rPr>
  </w:style>
  <w:style w:type="character" w:styleId="aff9">
    <w:name w:val="Intense Reference"/>
    <w:basedOn w:val="a0"/>
    <w:uiPriority w:val="32"/>
    <w:qFormat/>
    <w:rsid w:val="00AA2617"/>
    <w:rPr>
      <w:b/>
      <w:sz w:val="24"/>
      <w:u w:val="single"/>
    </w:rPr>
  </w:style>
  <w:style w:type="character" w:customStyle="1" w:styleId="18">
    <w:name w:val="Название книги1"/>
    <w:basedOn w:val="a0"/>
    <w:uiPriority w:val="33"/>
    <w:qFormat/>
    <w:rsid w:val="00AA2617"/>
    <w:rPr>
      <w:rFonts w:ascii="Cambria" w:eastAsia="Times New Roman" w:hAnsi="Cambria"/>
      <w:b/>
      <w:i/>
      <w:sz w:val="24"/>
      <w:szCs w:val="24"/>
    </w:rPr>
  </w:style>
  <w:style w:type="paragraph" w:styleId="affa">
    <w:name w:val="TOC Heading"/>
    <w:basedOn w:val="1"/>
    <w:next w:val="a"/>
    <w:uiPriority w:val="39"/>
    <w:semiHidden/>
    <w:unhideWhenUsed/>
    <w:qFormat/>
    <w:rsid w:val="00AA2617"/>
    <w:pPr>
      <w:keepNext/>
      <w:widowControl/>
      <w:autoSpaceDE/>
      <w:autoSpaceDN/>
      <w:spacing w:before="240" w:after="60"/>
      <w:ind w:left="0" w:right="0"/>
      <w:jc w:val="left"/>
      <w:outlineLvl w:val="9"/>
    </w:pPr>
    <w:rPr>
      <w:rFonts w:ascii="Cambria" w:hAnsi="Cambria"/>
      <w:kern w:val="32"/>
      <w:sz w:val="32"/>
      <w:szCs w:val="32"/>
    </w:rPr>
  </w:style>
  <w:style w:type="table" w:customStyle="1" w:styleId="19">
    <w:name w:val="Сетка таблицы1"/>
    <w:basedOn w:val="a1"/>
    <w:next w:val="aff3"/>
    <w:uiPriority w:val="99"/>
    <w:rsid w:val="00AA2617"/>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ody Text First Indent"/>
    <w:basedOn w:val="ac"/>
    <w:link w:val="affc"/>
    <w:semiHidden/>
    <w:unhideWhenUsed/>
    <w:rsid w:val="00AA2617"/>
    <w:pPr>
      <w:widowControl/>
      <w:autoSpaceDE/>
      <w:autoSpaceDN/>
      <w:spacing w:after="120" w:line="276" w:lineRule="auto"/>
      <w:ind w:firstLine="210"/>
    </w:pPr>
    <w:rPr>
      <w:sz w:val="24"/>
      <w:szCs w:val="24"/>
      <w:lang w:eastAsia="ru-RU"/>
    </w:rPr>
  </w:style>
  <w:style w:type="character" w:customStyle="1" w:styleId="affc">
    <w:name w:val="Красная строка Знак"/>
    <w:basedOn w:val="ad"/>
    <w:link w:val="affb"/>
    <w:semiHidden/>
    <w:rsid w:val="00AA2617"/>
    <w:rPr>
      <w:rFonts w:ascii="Times New Roman" w:eastAsia="Times New Roman" w:hAnsi="Times New Roman" w:cs="Times New Roman"/>
      <w:sz w:val="24"/>
      <w:szCs w:val="24"/>
      <w:lang w:eastAsia="ru-RU"/>
    </w:rPr>
  </w:style>
  <w:style w:type="paragraph" w:customStyle="1" w:styleId="1a">
    <w:name w:val="Основной текст1"/>
    <w:basedOn w:val="a"/>
    <w:rsid w:val="00AA2617"/>
    <w:pPr>
      <w:shd w:val="clear" w:color="auto" w:fill="FFFFFF"/>
      <w:suppressAutoHyphens/>
      <w:spacing w:line="252" w:lineRule="auto"/>
      <w:ind w:firstLine="400"/>
    </w:pPr>
    <w:rPr>
      <w:color w:val="000000"/>
      <w:spacing w:val="0"/>
      <w:sz w:val="26"/>
      <w:szCs w:val="26"/>
      <w:lang w:bidi="ru-RU"/>
    </w:rPr>
  </w:style>
  <w:style w:type="character" w:styleId="affd">
    <w:name w:val="Emphasis"/>
    <w:basedOn w:val="a0"/>
    <w:uiPriority w:val="20"/>
    <w:qFormat/>
    <w:rsid w:val="00AA2617"/>
    <w:rPr>
      <w:i/>
      <w:iCs/>
    </w:rPr>
  </w:style>
  <w:style w:type="character" w:styleId="affe">
    <w:name w:val="Subtle Emphasis"/>
    <w:basedOn w:val="a0"/>
    <w:uiPriority w:val="19"/>
    <w:qFormat/>
    <w:rsid w:val="00AA2617"/>
    <w:rPr>
      <w:i/>
      <w:iCs/>
      <w:color w:val="404040" w:themeColor="text1" w:themeTint="BF"/>
    </w:rPr>
  </w:style>
  <w:style w:type="character" w:styleId="afff">
    <w:name w:val="Book Title"/>
    <w:basedOn w:val="a0"/>
    <w:uiPriority w:val="33"/>
    <w:qFormat/>
    <w:rsid w:val="00AA2617"/>
    <w:rPr>
      <w:b/>
      <w:bCs/>
      <w:i/>
      <w:iCs/>
      <w:spacing w:val="5"/>
    </w:rPr>
  </w:style>
  <w:style w:type="character" w:customStyle="1" w:styleId="s2">
    <w:name w:val="s2"/>
    <w:basedOn w:val="15"/>
    <w:qFormat/>
    <w:rsid w:val="0065367E"/>
  </w:style>
  <w:style w:type="character" w:customStyle="1" w:styleId="s3">
    <w:name w:val="s3"/>
    <w:qFormat/>
    <w:rsid w:val="0065367E"/>
    <w:rPr>
      <w:rFonts w:cs="Times New Roman"/>
    </w:rPr>
  </w:style>
  <w:style w:type="character" w:customStyle="1" w:styleId="s1">
    <w:name w:val="s1"/>
    <w:rsid w:val="0065367E"/>
    <w:rPr>
      <w:rFonts w:cs="Times New Roman"/>
    </w:rPr>
  </w:style>
  <w:style w:type="character" w:customStyle="1" w:styleId="s5">
    <w:name w:val="s5"/>
    <w:rsid w:val="0065367E"/>
    <w:rPr>
      <w:rFonts w:cs="Times New Roman"/>
    </w:rPr>
  </w:style>
  <w:style w:type="character" w:customStyle="1" w:styleId="s6">
    <w:name w:val="s6"/>
    <w:rsid w:val="0065367E"/>
    <w:rPr>
      <w:rFonts w:cs="Times New Roman"/>
    </w:rPr>
  </w:style>
  <w:style w:type="character" w:customStyle="1" w:styleId="s7">
    <w:name w:val="s7"/>
    <w:qFormat/>
    <w:rsid w:val="0065367E"/>
    <w:rPr>
      <w:rFonts w:cs="Times New Roman"/>
    </w:rPr>
  </w:style>
  <w:style w:type="character" w:customStyle="1" w:styleId="s8">
    <w:name w:val="s8"/>
    <w:rsid w:val="0065367E"/>
    <w:rPr>
      <w:rFonts w:cs="Times New Roman"/>
    </w:rPr>
  </w:style>
  <w:style w:type="paragraph" w:customStyle="1" w:styleId="p2">
    <w:name w:val="p2"/>
    <w:basedOn w:val="a"/>
    <w:rsid w:val="0065367E"/>
    <w:pPr>
      <w:suppressAutoHyphens/>
      <w:spacing w:before="280" w:after="280"/>
    </w:pPr>
    <w:rPr>
      <w:spacing w:val="0"/>
      <w:sz w:val="24"/>
      <w:szCs w:val="24"/>
      <w:lang w:eastAsia="zh-CN"/>
    </w:rPr>
  </w:style>
  <w:style w:type="paragraph" w:customStyle="1" w:styleId="p3">
    <w:name w:val="p3"/>
    <w:basedOn w:val="a"/>
    <w:qFormat/>
    <w:rsid w:val="0065367E"/>
    <w:pPr>
      <w:suppressAutoHyphens/>
      <w:spacing w:before="280" w:after="280"/>
    </w:pPr>
    <w:rPr>
      <w:spacing w:val="0"/>
      <w:sz w:val="24"/>
      <w:szCs w:val="24"/>
      <w:lang w:eastAsia="zh-CN"/>
    </w:rPr>
  </w:style>
  <w:style w:type="paragraph" w:customStyle="1" w:styleId="p4">
    <w:name w:val="p4"/>
    <w:basedOn w:val="a"/>
    <w:rsid w:val="0065367E"/>
    <w:pPr>
      <w:suppressAutoHyphens/>
      <w:spacing w:before="280" w:after="280"/>
    </w:pPr>
    <w:rPr>
      <w:spacing w:val="0"/>
      <w:sz w:val="24"/>
      <w:szCs w:val="24"/>
      <w:lang w:eastAsia="zh-CN"/>
    </w:rPr>
  </w:style>
  <w:style w:type="paragraph" w:customStyle="1" w:styleId="p6">
    <w:name w:val="p6"/>
    <w:basedOn w:val="a"/>
    <w:qFormat/>
    <w:rsid w:val="0065367E"/>
    <w:pPr>
      <w:suppressAutoHyphens/>
      <w:spacing w:before="280" w:after="280"/>
    </w:pPr>
    <w:rPr>
      <w:spacing w:val="0"/>
      <w:sz w:val="24"/>
      <w:szCs w:val="24"/>
      <w:lang w:eastAsia="zh-CN"/>
    </w:rPr>
  </w:style>
  <w:style w:type="paragraph" w:customStyle="1" w:styleId="p7">
    <w:name w:val="p7"/>
    <w:basedOn w:val="a"/>
    <w:uiPriority w:val="99"/>
    <w:qFormat/>
    <w:rsid w:val="0065367E"/>
    <w:pPr>
      <w:suppressAutoHyphens/>
      <w:spacing w:before="280" w:after="280"/>
    </w:pPr>
    <w:rPr>
      <w:spacing w:val="0"/>
      <w:sz w:val="24"/>
      <w:szCs w:val="24"/>
      <w:lang w:eastAsia="zh-CN"/>
    </w:rPr>
  </w:style>
  <w:style w:type="paragraph" w:customStyle="1" w:styleId="p8">
    <w:name w:val="p8"/>
    <w:basedOn w:val="a"/>
    <w:rsid w:val="0065367E"/>
    <w:pPr>
      <w:suppressAutoHyphens/>
      <w:spacing w:before="280" w:after="280"/>
    </w:pPr>
    <w:rPr>
      <w:spacing w:val="0"/>
      <w:sz w:val="24"/>
      <w:szCs w:val="24"/>
      <w:lang w:eastAsia="zh-CN"/>
    </w:rPr>
  </w:style>
  <w:style w:type="paragraph" w:customStyle="1" w:styleId="p11">
    <w:name w:val="p11"/>
    <w:basedOn w:val="a"/>
    <w:qFormat/>
    <w:rsid w:val="0065367E"/>
    <w:pPr>
      <w:suppressAutoHyphens/>
      <w:spacing w:before="280" w:after="280"/>
    </w:pPr>
    <w:rPr>
      <w:spacing w:val="0"/>
      <w:sz w:val="24"/>
      <w:szCs w:val="24"/>
      <w:lang w:eastAsia="zh-CN"/>
    </w:rPr>
  </w:style>
  <w:style w:type="paragraph" w:customStyle="1" w:styleId="p12">
    <w:name w:val="p12"/>
    <w:basedOn w:val="a"/>
    <w:rsid w:val="0065367E"/>
    <w:pPr>
      <w:suppressAutoHyphens/>
      <w:spacing w:before="280" w:after="280"/>
    </w:pPr>
    <w:rPr>
      <w:spacing w:val="0"/>
      <w:sz w:val="24"/>
      <w:szCs w:val="24"/>
      <w:lang w:eastAsia="zh-CN"/>
    </w:rPr>
  </w:style>
  <w:style w:type="paragraph" w:customStyle="1" w:styleId="p13">
    <w:name w:val="p13"/>
    <w:basedOn w:val="a"/>
    <w:qFormat/>
    <w:rsid w:val="0065367E"/>
    <w:pPr>
      <w:suppressAutoHyphens/>
      <w:spacing w:before="280" w:after="280"/>
    </w:pPr>
    <w:rPr>
      <w:spacing w:val="0"/>
      <w:sz w:val="24"/>
      <w:szCs w:val="24"/>
      <w:lang w:eastAsia="zh-CN"/>
    </w:rPr>
  </w:style>
  <w:style w:type="paragraph" w:customStyle="1" w:styleId="1b">
    <w:name w:val="Обычный (веб)1"/>
    <w:basedOn w:val="a"/>
    <w:uiPriority w:val="99"/>
    <w:rsid w:val="0065367E"/>
    <w:pPr>
      <w:suppressAutoHyphens/>
      <w:spacing w:before="280" w:after="280"/>
    </w:pPr>
    <w:rPr>
      <w:spacing w:val="0"/>
      <w:sz w:val="24"/>
      <w:szCs w:val="24"/>
      <w:lang w:eastAsia="zh-CN"/>
    </w:rPr>
  </w:style>
  <w:style w:type="character" w:customStyle="1" w:styleId="a9">
    <w:name w:val="Абзац списка Знак"/>
    <w:link w:val="a8"/>
    <w:uiPriority w:val="34"/>
    <w:rsid w:val="0065367E"/>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17794413">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043602347">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09EF6C66A2932DD5E14C46FA4D20821876E10F709251788EF7D815628C012867F5EC044E223A5F0E098ABF34027566140CEF0680E0A5EE1w4N" TargetMode="External"/><Relationship Id="rId13" Type="http://schemas.openxmlformats.org/officeDocument/2006/relationships/hyperlink" Target="consultantplus://offline/main?base=LAW;n=102040;fld=134;dst=1001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2040;fld=134;dst=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040;fld=134;dst=68" TargetMode="External"/><Relationship Id="rId5" Type="http://schemas.openxmlformats.org/officeDocument/2006/relationships/webSettings" Target="webSettings.xml"/><Relationship Id="rId15" Type="http://schemas.openxmlformats.org/officeDocument/2006/relationships/hyperlink" Target="consultantplus://offline/main?base=LAW;n=102040;fld=134;dst=100112" TargetMode="External"/><Relationship Id="rId10" Type="http://schemas.openxmlformats.org/officeDocument/2006/relationships/hyperlink" Target="http://www.trubray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509EF6C66A2932DD5E14C46FA4D20821876C19FF0D251788EF7D815628C012867F5EC044E223A7F2E098ABF34027566140CEF0680E0A5EE1w4N" TargetMode="External"/><Relationship Id="rId14" Type="http://schemas.openxmlformats.org/officeDocument/2006/relationships/hyperlink" Target="consultantplus://offline/main?base=LAW;n=102040;fld=134;dst=10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95B0-7031-49D6-92CE-08765758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24</Pages>
  <Words>6208</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263</cp:revision>
  <cp:lastPrinted>2024-10-24T18:59:00Z</cp:lastPrinted>
  <dcterms:created xsi:type="dcterms:W3CDTF">2023-08-11T11:39:00Z</dcterms:created>
  <dcterms:modified xsi:type="dcterms:W3CDTF">2024-11-18T08:55:00Z</dcterms:modified>
</cp:coreProperties>
</file>