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2989187E" w:rsidR="00E33945" w:rsidRDefault="00802C84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AF47B9">
        <w:rPr>
          <w:b/>
          <w:sz w:val="40"/>
          <w:szCs w:val="40"/>
        </w:rPr>
        <w:t>6</w:t>
      </w:r>
      <w:r w:rsidR="00E33945">
        <w:rPr>
          <w:b/>
          <w:sz w:val="40"/>
          <w:szCs w:val="40"/>
        </w:rPr>
        <w:t xml:space="preserve"> (</w:t>
      </w:r>
      <w:r w:rsidR="00AF47B9">
        <w:rPr>
          <w:b/>
          <w:sz w:val="40"/>
          <w:szCs w:val="40"/>
        </w:rPr>
        <w:t>10</w:t>
      </w:r>
      <w:r w:rsidR="00E33945" w:rsidRPr="006602F8">
        <w:rPr>
          <w:b/>
          <w:sz w:val="40"/>
          <w:szCs w:val="40"/>
        </w:rPr>
        <w:t>) /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6C939997" w:rsidR="00E33945" w:rsidRPr="006602F8" w:rsidRDefault="00AF47B9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C12BE1">
        <w:rPr>
          <w:b/>
          <w:sz w:val="40"/>
          <w:szCs w:val="40"/>
        </w:rPr>
        <w:t>3</w:t>
      </w:r>
      <w:r w:rsidR="00E339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октября</w:t>
      </w:r>
      <w:r w:rsidR="00E33945" w:rsidRPr="006602F8">
        <w:rPr>
          <w:b/>
          <w:sz w:val="40"/>
          <w:szCs w:val="40"/>
        </w:rPr>
        <w:t xml:space="preserve">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59830DD8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6078CE">
        <w:rPr>
          <w:b/>
          <w:sz w:val="40"/>
          <w:szCs w:val="40"/>
        </w:rPr>
        <w:t>4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14348F9E" w14:textId="77777777" w:rsidR="004B4345" w:rsidRDefault="004B4345" w:rsidP="004B4345">
      <w:pPr>
        <w:autoSpaceDE w:val="0"/>
        <w:rPr>
          <w:rFonts w:eastAsia="DejaVu Sans"/>
          <w:spacing w:val="0"/>
          <w:lang w:eastAsia="zh-CN"/>
        </w:rPr>
      </w:pPr>
    </w:p>
    <w:p w14:paraId="2F3572EB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2EB68062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7028B4CB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5FA81ECC" w14:textId="77777777" w:rsidR="00ED1891" w:rsidRPr="00ED1891" w:rsidRDefault="00ED1891" w:rsidP="00ED1891">
      <w:pPr>
        <w:tabs>
          <w:tab w:val="left" w:pos="1260"/>
          <w:tab w:val="left" w:pos="1800"/>
        </w:tabs>
        <w:jc w:val="center"/>
        <w:rPr>
          <w:b/>
          <w:spacing w:val="0"/>
          <w:sz w:val="24"/>
          <w:szCs w:val="24"/>
        </w:rPr>
      </w:pPr>
      <w:r w:rsidRPr="00ED1891">
        <w:rPr>
          <w:b/>
          <w:spacing w:val="0"/>
          <w:sz w:val="24"/>
          <w:szCs w:val="24"/>
        </w:rPr>
        <w:lastRenderedPageBreak/>
        <w:t>РОССИЙСКАЯ ФЕДЕРАЦИЯ</w:t>
      </w:r>
    </w:p>
    <w:p w14:paraId="4FB26F78" w14:textId="77777777" w:rsidR="00ED1891" w:rsidRPr="00ED1891" w:rsidRDefault="00ED1891" w:rsidP="00ED1891">
      <w:pPr>
        <w:jc w:val="center"/>
        <w:rPr>
          <w:b/>
          <w:spacing w:val="0"/>
          <w:sz w:val="24"/>
          <w:szCs w:val="24"/>
        </w:rPr>
      </w:pPr>
      <w:r w:rsidRPr="00ED1891">
        <w:rPr>
          <w:b/>
          <w:spacing w:val="0"/>
          <w:sz w:val="24"/>
          <w:szCs w:val="24"/>
        </w:rPr>
        <w:t>БРЯНСКАЯ ОБЛАСТЬ</w:t>
      </w:r>
    </w:p>
    <w:p w14:paraId="0B6B3600" w14:textId="77777777" w:rsidR="00ED1891" w:rsidRPr="00ED1891" w:rsidRDefault="00ED1891" w:rsidP="00ED1891">
      <w:pPr>
        <w:jc w:val="center"/>
        <w:rPr>
          <w:b/>
          <w:spacing w:val="0"/>
          <w:sz w:val="24"/>
          <w:szCs w:val="24"/>
        </w:rPr>
      </w:pPr>
      <w:r w:rsidRPr="00ED1891">
        <w:rPr>
          <w:b/>
          <w:spacing w:val="0"/>
          <w:sz w:val="24"/>
          <w:szCs w:val="24"/>
        </w:rPr>
        <w:t>ТРУБЧЕВСКИЙ МУНИЦИПАЛЬНЫЙ РАЙОН</w:t>
      </w:r>
      <w:r w:rsidRPr="00ED1891">
        <w:rPr>
          <w:b/>
          <w:spacing w:val="0"/>
          <w:sz w:val="24"/>
          <w:szCs w:val="24"/>
        </w:rPr>
        <w:br/>
        <w:t>ГЛАВА СЕЛЕЦКОГО СЕЛЬСКОГО ПОСЕЛЕНИЯ</w:t>
      </w:r>
    </w:p>
    <w:p w14:paraId="2B034497" w14:textId="77777777" w:rsidR="00ED1891" w:rsidRPr="00ED1891" w:rsidRDefault="00BE636C" w:rsidP="00ED1891">
      <w:pPr>
        <w:tabs>
          <w:tab w:val="right" w:pos="9638"/>
        </w:tabs>
        <w:rPr>
          <w:spacing w:val="0"/>
          <w:sz w:val="22"/>
          <w:szCs w:val="22"/>
        </w:rPr>
      </w:pPr>
      <w:r>
        <w:rPr>
          <w:spacing w:val="0"/>
          <w:sz w:val="24"/>
          <w:szCs w:val="24"/>
        </w:rPr>
        <w:pict w14:anchorId="54DDE507">
          <v:line id="_x0000_s1026" style="position:absolute;z-index:251659264" from="-10pt,8.7pt" to="470pt,8.7pt" strokeweight="6pt">
            <v:stroke linestyle="thickBetweenThin"/>
          </v:line>
        </w:pict>
      </w:r>
      <w:r w:rsidR="00ED1891" w:rsidRPr="00ED1891">
        <w:rPr>
          <w:spacing w:val="0"/>
          <w:sz w:val="22"/>
          <w:szCs w:val="22"/>
        </w:rPr>
        <w:tab/>
      </w:r>
    </w:p>
    <w:p w14:paraId="376B1D3D" w14:textId="77777777" w:rsidR="00ED1891" w:rsidRPr="00ED1891" w:rsidRDefault="00ED1891" w:rsidP="00ED1891">
      <w:pPr>
        <w:tabs>
          <w:tab w:val="right" w:pos="9638"/>
        </w:tabs>
        <w:jc w:val="center"/>
        <w:rPr>
          <w:rFonts w:ascii="Verdana" w:hAnsi="Verdana"/>
          <w:b/>
          <w:spacing w:val="0"/>
          <w:sz w:val="44"/>
          <w:szCs w:val="44"/>
        </w:rPr>
      </w:pPr>
      <w:r w:rsidRPr="00ED1891">
        <w:rPr>
          <w:rFonts w:ascii="Verdana" w:hAnsi="Verdana"/>
          <w:b/>
          <w:spacing w:val="0"/>
          <w:sz w:val="44"/>
          <w:szCs w:val="44"/>
        </w:rPr>
        <w:t>РАСПОРЯЖЕНИЕ</w:t>
      </w:r>
    </w:p>
    <w:p w14:paraId="234D7279" w14:textId="77777777" w:rsidR="00ED1891" w:rsidRPr="00ED1891" w:rsidRDefault="00ED1891" w:rsidP="00ED1891">
      <w:pPr>
        <w:rPr>
          <w:spacing w:val="0"/>
        </w:rPr>
      </w:pPr>
    </w:p>
    <w:p w14:paraId="6D2D401B" w14:textId="77777777" w:rsidR="00ED1891" w:rsidRPr="00ED1891" w:rsidRDefault="00ED1891" w:rsidP="00ED1891">
      <w:pPr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от 26.09.2024 г. № 6-рс</w:t>
      </w:r>
    </w:p>
    <w:p w14:paraId="7C0135D4" w14:textId="77777777" w:rsidR="00ED1891" w:rsidRPr="00ED1891" w:rsidRDefault="00ED1891" w:rsidP="00ED1891">
      <w:pPr>
        <w:rPr>
          <w:spacing w:val="0"/>
          <w:sz w:val="24"/>
          <w:szCs w:val="24"/>
        </w:rPr>
      </w:pPr>
      <w:proofErr w:type="spellStart"/>
      <w:r w:rsidRPr="00ED1891">
        <w:rPr>
          <w:spacing w:val="0"/>
          <w:sz w:val="24"/>
          <w:szCs w:val="24"/>
        </w:rPr>
        <w:t>с</w:t>
      </w:r>
      <w:proofErr w:type="gramStart"/>
      <w:r w:rsidRPr="00ED1891">
        <w:rPr>
          <w:spacing w:val="0"/>
          <w:sz w:val="24"/>
          <w:szCs w:val="24"/>
        </w:rPr>
        <w:t>.С</w:t>
      </w:r>
      <w:proofErr w:type="gramEnd"/>
      <w:r w:rsidRPr="00ED1891">
        <w:rPr>
          <w:spacing w:val="0"/>
          <w:sz w:val="24"/>
          <w:szCs w:val="24"/>
        </w:rPr>
        <w:t>елец</w:t>
      </w:r>
      <w:proofErr w:type="spellEnd"/>
    </w:p>
    <w:p w14:paraId="557B071E" w14:textId="77777777" w:rsidR="00ED1891" w:rsidRPr="00ED1891" w:rsidRDefault="00ED1891" w:rsidP="00ED1891">
      <w:pPr>
        <w:rPr>
          <w:spacing w:val="0"/>
          <w:sz w:val="24"/>
          <w:szCs w:val="24"/>
        </w:rPr>
      </w:pPr>
    </w:p>
    <w:p w14:paraId="6BCCE289" w14:textId="77777777" w:rsidR="00ED1891" w:rsidRPr="00ED1891" w:rsidRDefault="00ED1891" w:rsidP="00ED1891">
      <w:pPr>
        <w:ind w:right="4315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О прекращении полномочий главы Селецкой сельской администрации Трубчевского муниципального района в связи с истечением срока контракта</w:t>
      </w:r>
    </w:p>
    <w:p w14:paraId="143F7AEE" w14:textId="77777777" w:rsidR="00ED1891" w:rsidRDefault="00ED1891" w:rsidP="00ED1891">
      <w:pPr>
        <w:jc w:val="center"/>
        <w:rPr>
          <w:spacing w:val="0"/>
          <w:sz w:val="24"/>
          <w:szCs w:val="24"/>
        </w:rPr>
      </w:pPr>
    </w:p>
    <w:p w14:paraId="7472472A" w14:textId="102C72DE" w:rsidR="00ED1891" w:rsidRPr="00ED1891" w:rsidRDefault="00ED1891" w:rsidP="00ED1891">
      <w:pPr>
        <w:jc w:val="center"/>
        <w:rPr>
          <w:bCs/>
          <w:spacing w:val="0"/>
          <w:sz w:val="24"/>
        </w:rPr>
      </w:pPr>
      <w:r w:rsidRPr="00ED1891">
        <w:rPr>
          <w:spacing w:val="0"/>
          <w:sz w:val="24"/>
          <w:szCs w:val="24"/>
        </w:rPr>
        <w:t xml:space="preserve">В соответствии со статьей 37 Федерального закона от 06.10.2003г. №131-ФЗ «Об общих принципах организации местного самоуправления в Российской Федерации», п.2 части 1 статьи 77 Трудового кодекса Российской Федерации, ст.127 Трудового кодекса Российской Федерации, статьей 34 Устава </w:t>
      </w:r>
      <w:proofErr w:type="spellStart"/>
      <w:r w:rsidRPr="00ED1891">
        <w:rPr>
          <w:spacing w:val="0"/>
          <w:sz w:val="24"/>
          <w:szCs w:val="24"/>
        </w:rPr>
        <w:t>Селецкого</w:t>
      </w:r>
      <w:proofErr w:type="spellEnd"/>
      <w:r w:rsidRPr="00ED1891">
        <w:rPr>
          <w:spacing w:val="0"/>
          <w:sz w:val="24"/>
          <w:szCs w:val="24"/>
        </w:rPr>
        <w:t xml:space="preserve"> сельского поселения </w:t>
      </w:r>
      <w:proofErr w:type="spellStart"/>
      <w:r w:rsidRPr="00ED1891">
        <w:rPr>
          <w:spacing w:val="0"/>
          <w:sz w:val="24"/>
          <w:szCs w:val="24"/>
        </w:rPr>
        <w:t>Трубчевского</w:t>
      </w:r>
      <w:proofErr w:type="spellEnd"/>
      <w:r w:rsidRPr="00ED1891">
        <w:rPr>
          <w:spacing w:val="0"/>
          <w:sz w:val="24"/>
          <w:szCs w:val="24"/>
        </w:rPr>
        <w:t xml:space="preserve"> муниципального района, решением </w:t>
      </w:r>
      <w:proofErr w:type="spellStart"/>
      <w:r w:rsidRPr="00ED1891">
        <w:rPr>
          <w:spacing w:val="0"/>
          <w:sz w:val="24"/>
          <w:szCs w:val="24"/>
        </w:rPr>
        <w:t>Селецкого</w:t>
      </w:r>
      <w:proofErr w:type="spellEnd"/>
      <w:r w:rsidRPr="00ED1891">
        <w:rPr>
          <w:spacing w:val="0"/>
          <w:sz w:val="24"/>
          <w:szCs w:val="24"/>
        </w:rPr>
        <w:t xml:space="preserve"> сельского Совета народных депутатов от 24.07.2024г. № 4-130</w:t>
      </w:r>
      <w:proofErr w:type="gramStart"/>
      <w:r w:rsidRPr="00ED1891">
        <w:rPr>
          <w:spacing w:val="0"/>
          <w:sz w:val="24"/>
          <w:szCs w:val="24"/>
        </w:rPr>
        <w:t xml:space="preserve"> </w:t>
      </w:r>
      <w:r w:rsidRPr="00ED1891">
        <w:rPr>
          <w:bCs/>
          <w:spacing w:val="0"/>
          <w:sz w:val="24"/>
        </w:rPr>
        <w:t>О</w:t>
      </w:r>
      <w:proofErr w:type="gramEnd"/>
      <w:r w:rsidRPr="00ED1891">
        <w:rPr>
          <w:bCs/>
          <w:spacing w:val="0"/>
          <w:sz w:val="24"/>
        </w:rPr>
        <w:t xml:space="preserve">б утверждении положений по оплате </w:t>
      </w:r>
      <w:proofErr w:type="gramStart"/>
      <w:r w:rsidRPr="00ED1891">
        <w:rPr>
          <w:bCs/>
          <w:spacing w:val="0"/>
          <w:sz w:val="24"/>
        </w:rPr>
        <w:t xml:space="preserve">труда муниципальных служащих, лиц, замещающих должности, не являющиеся должностями муниципальной службы, в том числе работника, осуществляющего первичный воинский учет, а также отдельных работников органов местного самоуправления </w:t>
      </w:r>
      <w:proofErr w:type="spellStart"/>
      <w:r w:rsidRPr="00ED1891">
        <w:rPr>
          <w:bCs/>
          <w:spacing w:val="0"/>
          <w:sz w:val="24"/>
        </w:rPr>
        <w:t>Селецкого</w:t>
      </w:r>
      <w:proofErr w:type="spellEnd"/>
      <w:r w:rsidRPr="00ED1891">
        <w:rPr>
          <w:bCs/>
          <w:spacing w:val="0"/>
          <w:sz w:val="24"/>
        </w:rPr>
        <w:t xml:space="preserve"> сельского поселения </w:t>
      </w:r>
      <w:proofErr w:type="spellStart"/>
      <w:r w:rsidRPr="00ED1891">
        <w:rPr>
          <w:bCs/>
          <w:spacing w:val="0"/>
          <w:sz w:val="24"/>
        </w:rPr>
        <w:t>Трубчевского</w:t>
      </w:r>
      <w:proofErr w:type="spellEnd"/>
      <w:r w:rsidRPr="00ED1891">
        <w:rPr>
          <w:bCs/>
          <w:spacing w:val="0"/>
          <w:sz w:val="24"/>
        </w:rPr>
        <w:t xml:space="preserve"> муниципального района Брянской области, </w:t>
      </w:r>
      <w:r w:rsidRPr="00ED1891">
        <w:rPr>
          <w:spacing w:val="0"/>
          <w:sz w:val="24"/>
          <w:szCs w:val="24"/>
        </w:rPr>
        <w:t>разделом 12 контракта с главой Селецкой сельской администрации Трубчевского муниципального района от 12.07.2022 г:</w:t>
      </w:r>
      <w:proofErr w:type="gramEnd"/>
    </w:p>
    <w:p w14:paraId="5F2112C9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1. Прекратить полномочия главы Селецкой сельской администрации Трубчевского муниципального района Казачек Жанны Федоровны 26 сентября 2024 года в связи с истечением срока контракта.</w:t>
      </w:r>
    </w:p>
    <w:p w14:paraId="12DAA507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Уволить с муниципальной службы 26 сентября 2024 года Казачек Жанну Федоровну, главу Селецкой сельской администрации Трубчевского муниципального района, табельный номер 0000000012 в связи с истечение срока контракта.</w:t>
      </w:r>
    </w:p>
    <w:p w14:paraId="68F9C89E" w14:textId="77777777" w:rsidR="00ED1891" w:rsidRPr="00ED1891" w:rsidRDefault="00ED1891" w:rsidP="00ED1891">
      <w:pPr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2. Расторгнуть контра</w:t>
      </w:r>
      <w:proofErr w:type="gramStart"/>
      <w:r w:rsidRPr="00ED1891">
        <w:rPr>
          <w:spacing w:val="0"/>
          <w:sz w:val="24"/>
          <w:szCs w:val="24"/>
        </w:rPr>
        <w:t>кт с гл</w:t>
      </w:r>
      <w:proofErr w:type="gramEnd"/>
      <w:r w:rsidRPr="00ED1891">
        <w:rPr>
          <w:spacing w:val="0"/>
          <w:sz w:val="24"/>
          <w:szCs w:val="24"/>
        </w:rPr>
        <w:t xml:space="preserve">авой Селецкой сельской администрации Трубчевского муниципального района Казачек Жанной Федоровной, заключенный 12 июля 2022 г. на основании решения </w:t>
      </w:r>
      <w:proofErr w:type="spellStart"/>
      <w:r w:rsidRPr="00ED1891">
        <w:rPr>
          <w:spacing w:val="0"/>
          <w:sz w:val="24"/>
          <w:szCs w:val="24"/>
        </w:rPr>
        <w:t>Селецкого</w:t>
      </w:r>
      <w:proofErr w:type="spellEnd"/>
      <w:r w:rsidRPr="00ED1891">
        <w:rPr>
          <w:spacing w:val="0"/>
          <w:sz w:val="24"/>
          <w:szCs w:val="24"/>
        </w:rPr>
        <w:t xml:space="preserve"> сельского Совета народных депутатов от 12.07.2022г. № 4-82 «О назначении главы Селецкой сельской администрации Трубчевского муниципального района».</w:t>
      </w:r>
    </w:p>
    <w:p w14:paraId="519255C0" w14:textId="77777777" w:rsidR="00ED1891" w:rsidRPr="00ED1891" w:rsidRDefault="00ED1891" w:rsidP="00ED1891">
      <w:pPr>
        <w:ind w:firstLine="708"/>
        <w:jc w:val="both"/>
        <w:rPr>
          <w:spacing w:val="0"/>
          <w:sz w:val="24"/>
          <w:szCs w:val="24"/>
        </w:rPr>
      </w:pPr>
      <w:proofErr w:type="gramStart"/>
      <w:r w:rsidRPr="00ED1891">
        <w:rPr>
          <w:spacing w:val="0"/>
          <w:sz w:val="24"/>
          <w:szCs w:val="24"/>
        </w:rPr>
        <w:t>Основание: п.2 части 1 статьи 77 Трудового кодекса Российской Федерации, абз.2 ч.2 ст. 37 Федерального закона от 06.10.2003г. №131-ФЗ «Об общих принципах организации местного самоуправления в Российской Федерации», раздел 12 контракта с главой Селецкой сельской администрации Трубчевского муниципального района от 12.07.2022 г., уведомление об истечении срока контракта от 20.09.2024 г.</w:t>
      </w:r>
      <w:proofErr w:type="gramEnd"/>
    </w:p>
    <w:p w14:paraId="75F0865B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3. Ведущему специалисту Селецкой сельской администрации Ковалёвой Ольге Геннадьевне:</w:t>
      </w:r>
    </w:p>
    <w:p w14:paraId="275F4892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- произвести выплату материальной помощи из расчета должностного оклада за фактически отработанное время;</w:t>
      </w:r>
    </w:p>
    <w:p w14:paraId="0D6FD818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- произвести компенсацию за неиспользованную часть ежегодного основного оплачиваемого отпуска за период работы с 12.07.2024г. по 26.09.2024 г. в количестве 5 календарных дней;</w:t>
      </w:r>
    </w:p>
    <w:p w14:paraId="20713C48" w14:textId="77777777" w:rsidR="00ED1891" w:rsidRPr="00ED1891" w:rsidRDefault="00ED1891" w:rsidP="00ED1891">
      <w:pPr>
        <w:autoSpaceDE w:val="0"/>
        <w:autoSpaceDN w:val="0"/>
        <w:adjustRightInd w:val="0"/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- произвести компенсацию за неиспользованную часть дополнительного оплачиваемого отпуска за период работы с 12.07.2023г. по 12.07.2024 г. в количестве 1 календарный день;</w:t>
      </w:r>
    </w:p>
    <w:p w14:paraId="471BEA41" w14:textId="77777777" w:rsidR="00ED1891" w:rsidRPr="00ED1891" w:rsidRDefault="00ED1891" w:rsidP="00ED1891">
      <w:pPr>
        <w:ind w:firstLine="709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 xml:space="preserve">4. Ведущему инспектору </w:t>
      </w:r>
      <w:proofErr w:type="spellStart"/>
      <w:r w:rsidRPr="00ED1891">
        <w:rPr>
          <w:spacing w:val="0"/>
          <w:sz w:val="24"/>
          <w:szCs w:val="24"/>
        </w:rPr>
        <w:t>Селецкой</w:t>
      </w:r>
      <w:proofErr w:type="spellEnd"/>
      <w:r w:rsidRPr="00ED1891">
        <w:rPr>
          <w:spacing w:val="0"/>
          <w:sz w:val="24"/>
          <w:szCs w:val="24"/>
        </w:rPr>
        <w:t xml:space="preserve"> сельской администрации </w:t>
      </w:r>
      <w:proofErr w:type="spellStart"/>
      <w:r w:rsidRPr="00ED1891">
        <w:rPr>
          <w:spacing w:val="0"/>
          <w:sz w:val="24"/>
          <w:szCs w:val="24"/>
        </w:rPr>
        <w:t>Шарамовой</w:t>
      </w:r>
      <w:proofErr w:type="spellEnd"/>
      <w:r w:rsidRPr="00ED1891">
        <w:rPr>
          <w:spacing w:val="0"/>
          <w:sz w:val="24"/>
          <w:szCs w:val="24"/>
        </w:rPr>
        <w:t xml:space="preserve"> Н.М. ознакомить с настоящим распоряжением главу Селецкой сельской администрации Трубчевского муниципального района Казачек Жанну Федоровну.</w:t>
      </w:r>
    </w:p>
    <w:p w14:paraId="14F698C8" w14:textId="77777777" w:rsidR="00ED1891" w:rsidRPr="00ED1891" w:rsidRDefault="00ED1891" w:rsidP="00ED1891">
      <w:pPr>
        <w:ind w:firstLine="708"/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>5. Данное распоряжение направить в Селецкую сельскую администрацию Трубчевского муниципального района.</w:t>
      </w:r>
    </w:p>
    <w:p w14:paraId="33CE090B" w14:textId="77777777" w:rsidR="00ED1891" w:rsidRPr="00ED1891" w:rsidRDefault="00ED1891" w:rsidP="00ED1891">
      <w:pPr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 xml:space="preserve">Глава </w:t>
      </w:r>
      <w:proofErr w:type="spellStart"/>
      <w:r w:rsidRPr="00ED1891">
        <w:rPr>
          <w:spacing w:val="0"/>
          <w:sz w:val="24"/>
          <w:szCs w:val="24"/>
        </w:rPr>
        <w:t>Селецкого</w:t>
      </w:r>
      <w:proofErr w:type="spellEnd"/>
      <w:r w:rsidRPr="00ED1891">
        <w:rPr>
          <w:spacing w:val="0"/>
          <w:sz w:val="24"/>
          <w:szCs w:val="24"/>
        </w:rPr>
        <w:t xml:space="preserve"> </w:t>
      </w:r>
    </w:p>
    <w:p w14:paraId="023DB016" w14:textId="77777777" w:rsidR="00ED1891" w:rsidRPr="00ED1891" w:rsidRDefault="00ED1891" w:rsidP="00ED1891">
      <w:pPr>
        <w:tabs>
          <w:tab w:val="left" w:pos="6990"/>
        </w:tabs>
        <w:jc w:val="both"/>
        <w:rPr>
          <w:spacing w:val="0"/>
          <w:sz w:val="24"/>
          <w:szCs w:val="24"/>
        </w:rPr>
      </w:pPr>
      <w:r w:rsidRPr="00ED1891">
        <w:rPr>
          <w:spacing w:val="0"/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 w:rsidRPr="00ED1891">
        <w:rPr>
          <w:spacing w:val="0"/>
          <w:sz w:val="24"/>
          <w:szCs w:val="24"/>
        </w:rPr>
        <w:t>В.П.Кондратюкин</w:t>
      </w:r>
      <w:proofErr w:type="spellEnd"/>
    </w:p>
    <w:p w14:paraId="1398DB3E" w14:textId="77777777" w:rsidR="00ED1891" w:rsidRPr="00ED1891" w:rsidRDefault="00ED1891" w:rsidP="00ED1891">
      <w:pPr>
        <w:tabs>
          <w:tab w:val="left" w:pos="6990"/>
        </w:tabs>
        <w:jc w:val="both"/>
        <w:rPr>
          <w:spacing w:val="0"/>
        </w:rPr>
      </w:pPr>
    </w:p>
    <w:p w14:paraId="6A1F832F" w14:textId="77777777" w:rsidR="00ED1891" w:rsidRPr="00ED1891" w:rsidRDefault="00ED1891" w:rsidP="00ED1891">
      <w:pPr>
        <w:rPr>
          <w:i/>
          <w:spacing w:val="0"/>
          <w:sz w:val="20"/>
          <w:szCs w:val="20"/>
        </w:rPr>
      </w:pPr>
    </w:p>
    <w:p w14:paraId="55F8929E" w14:textId="77777777" w:rsidR="00ED1891" w:rsidRPr="00ED1891" w:rsidRDefault="00ED1891" w:rsidP="00ED1891">
      <w:pPr>
        <w:rPr>
          <w:spacing w:val="0"/>
          <w:sz w:val="24"/>
          <w:szCs w:val="24"/>
        </w:rPr>
      </w:pPr>
    </w:p>
    <w:p w14:paraId="3C1D8A7F" w14:textId="77777777" w:rsidR="00ED1891" w:rsidRPr="00ED1891" w:rsidRDefault="00ED1891" w:rsidP="00ED1891">
      <w:pPr>
        <w:rPr>
          <w:spacing w:val="0"/>
          <w:sz w:val="24"/>
          <w:szCs w:val="24"/>
        </w:rPr>
      </w:pPr>
    </w:p>
    <w:p w14:paraId="571371EF" w14:textId="77777777" w:rsidR="00101BA5" w:rsidRPr="00101BA5" w:rsidRDefault="00101BA5" w:rsidP="00101BA5">
      <w:pPr>
        <w:widowControl w:val="0"/>
        <w:autoSpaceDE w:val="0"/>
        <w:autoSpaceDN w:val="0"/>
        <w:adjustRightInd w:val="0"/>
        <w:jc w:val="center"/>
        <w:rPr>
          <w:b/>
          <w:spacing w:val="0"/>
        </w:rPr>
      </w:pPr>
      <w:bookmarkStart w:id="0" w:name="_Hlk179289097"/>
      <w:r w:rsidRPr="00101BA5">
        <w:rPr>
          <w:b/>
          <w:spacing w:val="0"/>
        </w:rPr>
        <w:t>СЕЛЕЦКАЯ СЕЛЬСКАЯ АДМИНИСТРАЦИЯ</w:t>
      </w:r>
    </w:p>
    <w:p w14:paraId="2006C36E" w14:textId="77777777" w:rsidR="00101BA5" w:rsidRPr="00101BA5" w:rsidRDefault="00101BA5" w:rsidP="00101BA5">
      <w:pPr>
        <w:widowControl w:val="0"/>
        <w:autoSpaceDE w:val="0"/>
        <w:autoSpaceDN w:val="0"/>
        <w:adjustRightInd w:val="0"/>
        <w:jc w:val="center"/>
        <w:rPr>
          <w:b/>
          <w:spacing w:val="0"/>
        </w:rPr>
      </w:pPr>
      <w:r w:rsidRPr="00101BA5">
        <w:rPr>
          <w:b/>
          <w:spacing w:val="0"/>
        </w:rPr>
        <w:t>ТРУБЧЕВСКОГО РАЙОНА БРЯНСКОЙ ОБЛАСТИ</w:t>
      </w:r>
    </w:p>
    <w:p w14:paraId="3E841220" w14:textId="77777777" w:rsidR="00101BA5" w:rsidRPr="00101BA5" w:rsidRDefault="00101BA5" w:rsidP="00101BA5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jc w:val="center"/>
        <w:rPr>
          <w:b/>
          <w:spacing w:val="0"/>
          <w:sz w:val="24"/>
          <w:szCs w:val="24"/>
        </w:rPr>
      </w:pPr>
      <w:r w:rsidRPr="00101BA5">
        <w:rPr>
          <w:b/>
          <w:spacing w:val="0"/>
          <w:sz w:val="24"/>
          <w:szCs w:val="24"/>
        </w:rPr>
        <w:t xml:space="preserve">242241, Брянская область, Трубчевский район, д. Селец, ул. Трубчевская, д. 53, тел. (факс): (48352) 9-48-36, </w:t>
      </w:r>
      <w:r w:rsidRPr="00101BA5">
        <w:rPr>
          <w:b/>
          <w:spacing w:val="0"/>
          <w:sz w:val="24"/>
          <w:szCs w:val="24"/>
          <w:lang w:val="en-US"/>
        </w:rPr>
        <w:t>E</w:t>
      </w:r>
      <w:r w:rsidRPr="00101BA5">
        <w:rPr>
          <w:b/>
          <w:spacing w:val="0"/>
          <w:sz w:val="24"/>
          <w:szCs w:val="24"/>
        </w:rPr>
        <w:t>-</w:t>
      </w:r>
      <w:r w:rsidRPr="00101BA5">
        <w:rPr>
          <w:b/>
          <w:spacing w:val="0"/>
          <w:sz w:val="24"/>
          <w:szCs w:val="24"/>
          <w:lang w:val="en-US"/>
        </w:rPr>
        <w:t>mail</w:t>
      </w:r>
      <w:r w:rsidRPr="00101BA5">
        <w:rPr>
          <w:b/>
          <w:spacing w:val="0"/>
          <w:sz w:val="24"/>
          <w:szCs w:val="24"/>
        </w:rPr>
        <w:t xml:space="preserve">:  </w:t>
      </w:r>
      <w:hyperlink r:id="rId9" w:history="1"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val="en-US" w:eastAsia="en-US"/>
          </w:rPr>
          <w:t>selets</w:t>
        </w:r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eastAsia="en-US"/>
          </w:rPr>
          <w:t>.</w:t>
        </w:r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val="en-US" w:eastAsia="en-US"/>
          </w:rPr>
          <w:t>adm</w:t>
        </w:r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eastAsia="en-US"/>
          </w:rPr>
          <w:t>@</w:t>
        </w:r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val="en-US" w:eastAsia="en-US"/>
          </w:rPr>
          <w:t>yandex</w:t>
        </w:r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eastAsia="en-US"/>
          </w:rPr>
          <w:t>.</w:t>
        </w:r>
        <w:proofErr w:type="spellStart"/>
        <w:r w:rsidRPr="00101BA5">
          <w:rPr>
            <w:rFonts w:ascii="Calibri" w:eastAsia="Calibri" w:hAnsi="Calibri"/>
            <w:color w:val="0000FF"/>
            <w:spacing w:val="0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14:paraId="6BB8342F" w14:textId="77777777" w:rsidR="00101BA5" w:rsidRPr="00101BA5" w:rsidRDefault="00101BA5" w:rsidP="00101BA5">
      <w:pPr>
        <w:jc w:val="center"/>
        <w:rPr>
          <w:b/>
          <w:spacing w:val="0"/>
          <w:sz w:val="48"/>
          <w:szCs w:val="48"/>
        </w:rPr>
      </w:pPr>
      <w:proofErr w:type="gramStart"/>
      <w:r w:rsidRPr="00101BA5">
        <w:rPr>
          <w:b/>
          <w:spacing w:val="0"/>
          <w:sz w:val="48"/>
          <w:szCs w:val="48"/>
        </w:rPr>
        <w:t>П</w:t>
      </w:r>
      <w:proofErr w:type="gramEnd"/>
      <w:r w:rsidRPr="00101BA5">
        <w:rPr>
          <w:b/>
          <w:spacing w:val="0"/>
          <w:sz w:val="48"/>
          <w:szCs w:val="48"/>
        </w:rPr>
        <w:t xml:space="preserve"> О С Т А Н О В Л Е Н И Е</w:t>
      </w:r>
    </w:p>
    <w:p w14:paraId="14B6D1C2" w14:textId="77777777" w:rsidR="00101BA5" w:rsidRPr="00101BA5" w:rsidRDefault="00101BA5" w:rsidP="00101BA5">
      <w:pPr>
        <w:jc w:val="right"/>
        <w:rPr>
          <w:spacing w:val="0"/>
          <w:sz w:val="40"/>
          <w:szCs w:val="40"/>
        </w:rPr>
      </w:pPr>
      <w:r w:rsidRPr="00101BA5">
        <w:rPr>
          <w:spacing w:val="0"/>
          <w:sz w:val="40"/>
          <w:szCs w:val="40"/>
        </w:rPr>
        <w:t xml:space="preserve"> </w:t>
      </w:r>
    </w:p>
    <w:p w14:paraId="4499BB7F" w14:textId="2C6D5C67" w:rsidR="00101BA5" w:rsidRPr="00101BA5" w:rsidRDefault="00101BA5" w:rsidP="00101BA5">
      <w:pPr>
        <w:jc w:val="both"/>
        <w:rPr>
          <w:spacing w:val="0"/>
          <w:sz w:val="24"/>
        </w:rPr>
      </w:pPr>
      <w:r w:rsidRPr="00101BA5">
        <w:rPr>
          <w:spacing w:val="0"/>
          <w:sz w:val="24"/>
        </w:rPr>
        <w:t>от 11.09.2024 №</w:t>
      </w:r>
      <w:r w:rsidR="00421B45">
        <w:rPr>
          <w:spacing w:val="0"/>
          <w:sz w:val="24"/>
        </w:rPr>
        <w:t xml:space="preserve"> </w:t>
      </w:r>
      <w:r w:rsidRPr="00101BA5">
        <w:rPr>
          <w:spacing w:val="0"/>
          <w:sz w:val="24"/>
        </w:rPr>
        <w:t>38</w:t>
      </w:r>
    </w:p>
    <w:p w14:paraId="58BABD91" w14:textId="77777777" w:rsidR="00101BA5" w:rsidRPr="00101BA5" w:rsidRDefault="00101BA5" w:rsidP="00101BA5">
      <w:pPr>
        <w:jc w:val="both"/>
        <w:rPr>
          <w:spacing w:val="0"/>
          <w:sz w:val="24"/>
        </w:rPr>
      </w:pPr>
      <w:r w:rsidRPr="00101BA5">
        <w:rPr>
          <w:spacing w:val="0"/>
          <w:sz w:val="24"/>
        </w:rPr>
        <w:t>с. Селец</w:t>
      </w:r>
    </w:p>
    <w:p w14:paraId="0F0759FE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rPr>
          <w:snapToGrid w:val="0"/>
          <w:spacing w:val="0"/>
        </w:rPr>
      </w:pPr>
    </w:p>
    <w:p w14:paraId="2814117C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rPr>
          <w:snapToGrid w:val="0"/>
          <w:spacing w:val="0"/>
        </w:rPr>
      </w:pPr>
    </w:p>
    <w:p w14:paraId="24EF7BF8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rPr>
          <w:i/>
          <w:snapToGrid w:val="0"/>
          <w:spacing w:val="0"/>
          <w:sz w:val="24"/>
        </w:rPr>
      </w:pPr>
      <w:r w:rsidRPr="00101BA5">
        <w:rPr>
          <w:i/>
          <w:snapToGrid w:val="0"/>
          <w:spacing w:val="0"/>
          <w:sz w:val="24"/>
        </w:rPr>
        <w:t xml:space="preserve">Об утверждении плана-графика реализации бюджетного процесса </w:t>
      </w:r>
      <w:proofErr w:type="spellStart"/>
      <w:r w:rsidRPr="00101BA5">
        <w:rPr>
          <w:i/>
          <w:snapToGrid w:val="0"/>
          <w:spacing w:val="0"/>
          <w:sz w:val="24"/>
        </w:rPr>
        <w:t>Селецкого</w:t>
      </w:r>
      <w:proofErr w:type="spellEnd"/>
      <w:r w:rsidRPr="00101BA5">
        <w:rPr>
          <w:i/>
          <w:snapToGrid w:val="0"/>
          <w:spacing w:val="0"/>
          <w:sz w:val="24"/>
        </w:rPr>
        <w:t xml:space="preserve"> сельского поселения </w:t>
      </w:r>
      <w:proofErr w:type="spellStart"/>
      <w:r w:rsidRPr="00101BA5">
        <w:rPr>
          <w:i/>
          <w:snapToGrid w:val="0"/>
          <w:spacing w:val="0"/>
          <w:sz w:val="24"/>
        </w:rPr>
        <w:t>Трубчевского</w:t>
      </w:r>
      <w:proofErr w:type="spellEnd"/>
      <w:r w:rsidRPr="00101BA5">
        <w:rPr>
          <w:i/>
          <w:snapToGrid w:val="0"/>
          <w:spacing w:val="0"/>
          <w:sz w:val="24"/>
        </w:rPr>
        <w:t xml:space="preserve"> муниципального района Брянской области на текущий 2024 год с указанием ответственных за выполнение мероприятий плана-графика и результатов реализации</w:t>
      </w:r>
    </w:p>
    <w:p w14:paraId="12739C3C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rPr>
          <w:snapToGrid w:val="0"/>
          <w:spacing w:val="0"/>
        </w:rPr>
      </w:pPr>
    </w:p>
    <w:p w14:paraId="783D53AE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spacing w:val="0"/>
        </w:rPr>
      </w:pPr>
      <w:r w:rsidRPr="00101BA5">
        <w:rPr>
          <w:spacing w:val="0"/>
        </w:rPr>
        <w:t xml:space="preserve">В соответствии со статьями 184, 264.5 Бюджетного кодекса Российской Федерации, а также необходимостью своевременной </w:t>
      </w:r>
      <w:r w:rsidRPr="00101BA5">
        <w:rPr>
          <w:snapToGrid w:val="0"/>
          <w:spacing w:val="0"/>
        </w:rPr>
        <w:t>реализации бюджетного процесса</w:t>
      </w:r>
    </w:p>
    <w:p w14:paraId="63C028A7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pacing w:val="0"/>
        </w:rPr>
      </w:pPr>
      <w:r w:rsidRPr="00101BA5">
        <w:rPr>
          <w:i/>
          <w:snapToGrid w:val="0"/>
          <w:spacing w:val="0"/>
          <w:sz w:val="24"/>
        </w:rPr>
        <w:t xml:space="preserve"> </w:t>
      </w:r>
      <w:r w:rsidRPr="00101BA5">
        <w:rPr>
          <w:b/>
          <w:spacing w:val="0"/>
        </w:rPr>
        <w:t>Постановляю:</w:t>
      </w:r>
    </w:p>
    <w:p w14:paraId="5DE484FA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ind w:firstLine="709"/>
        <w:rPr>
          <w:b/>
          <w:spacing w:val="0"/>
        </w:rPr>
      </w:pPr>
    </w:p>
    <w:p w14:paraId="22CE63C2" w14:textId="77777777" w:rsidR="00101BA5" w:rsidRPr="00101BA5" w:rsidRDefault="00101BA5" w:rsidP="005863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0"/>
        </w:rPr>
      </w:pPr>
      <w:r w:rsidRPr="00101BA5">
        <w:rPr>
          <w:spacing w:val="0"/>
        </w:rPr>
        <w:t xml:space="preserve">Утвердить прилагаемый план-график реализации бюджетного процесса </w:t>
      </w:r>
      <w:proofErr w:type="spellStart"/>
      <w:r w:rsidRPr="00101BA5">
        <w:rPr>
          <w:spacing w:val="0"/>
        </w:rPr>
        <w:t>Селецкого</w:t>
      </w:r>
      <w:proofErr w:type="spellEnd"/>
      <w:r w:rsidRPr="00101BA5">
        <w:rPr>
          <w:spacing w:val="0"/>
        </w:rPr>
        <w:t xml:space="preserve"> сельского поселения </w:t>
      </w:r>
      <w:proofErr w:type="spellStart"/>
      <w:r w:rsidRPr="00101BA5">
        <w:rPr>
          <w:spacing w:val="0"/>
        </w:rPr>
        <w:t>Трубчевского</w:t>
      </w:r>
      <w:proofErr w:type="spellEnd"/>
      <w:r w:rsidRPr="00101BA5">
        <w:rPr>
          <w:spacing w:val="0"/>
        </w:rPr>
        <w:t xml:space="preserve"> муниципального района Брянской области на текущий 2024 год с указанием ответственных за выполнение мероприятий плана-графика и результатов реализации;</w:t>
      </w:r>
    </w:p>
    <w:p w14:paraId="62D5C365" w14:textId="77777777" w:rsidR="00101BA5" w:rsidRPr="00101BA5" w:rsidRDefault="00101BA5" w:rsidP="005863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0"/>
        </w:rPr>
      </w:pPr>
      <w:r w:rsidRPr="00101BA5">
        <w:rPr>
          <w:spacing w:val="0"/>
        </w:rPr>
        <w:t>Настоящее постановление разместить на официальном сайте     Трубчевского муниципального района в сети Интернет (www.trubrayon.ru) в подразделе «</w:t>
      </w:r>
      <w:proofErr w:type="spellStart"/>
      <w:r w:rsidRPr="00101BA5">
        <w:rPr>
          <w:spacing w:val="0"/>
        </w:rPr>
        <w:t>Селецкое</w:t>
      </w:r>
      <w:proofErr w:type="spellEnd"/>
      <w:r w:rsidRPr="00101BA5">
        <w:rPr>
          <w:spacing w:val="0"/>
        </w:rPr>
        <w:t xml:space="preserve"> сельское поселение».</w:t>
      </w:r>
    </w:p>
    <w:p w14:paraId="3DB5E331" w14:textId="77777777" w:rsidR="00101BA5" w:rsidRPr="00101BA5" w:rsidRDefault="00101BA5" w:rsidP="005863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0"/>
        </w:rPr>
      </w:pPr>
      <w:r w:rsidRPr="00101BA5">
        <w:rPr>
          <w:spacing w:val="0"/>
        </w:rPr>
        <w:t>Настоящее постановление вступает в силу со дня обнародования и распространяется на правоотношения, возникшие 1 июля 2024 года;</w:t>
      </w:r>
    </w:p>
    <w:p w14:paraId="05D99F0E" w14:textId="77777777" w:rsidR="00101BA5" w:rsidRPr="00101BA5" w:rsidRDefault="00101BA5" w:rsidP="005863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0"/>
        </w:rPr>
      </w:pPr>
      <w:proofErr w:type="gramStart"/>
      <w:r w:rsidRPr="00101BA5">
        <w:rPr>
          <w:spacing w:val="0"/>
        </w:rPr>
        <w:t>Контроль за</w:t>
      </w:r>
      <w:proofErr w:type="gramEnd"/>
      <w:r w:rsidRPr="00101BA5">
        <w:rPr>
          <w:spacing w:val="0"/>
        </w:rPr>
        <w:t xml:space="preserve"> исполнением настоящего постановления возложить на ведущего специалиста Селецкой сельской администрации Ковалёву О.Г. </w:t>
      </w:r>
    </w:p>
    <w:p w14:paraId="08B77DCF" w14:textId="77777777" w:rsidR="00101BA5" w:rsidRPr="00101BA5" w:rsidRDefault="00101BA5" w:rsidP="00101BA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pacing w:val="0"/>
        </w:rPr>
      </w:pPr>
    </w:p>
    <w:p w14:paraId="026217A3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  <w:r w:rsidRPr="00101BA5">
        <w:rPr>
          <w:b/>
          <w:spacing w:val="0"/>
        </w:rPr>
        <w:t xml:space="preserve">Глава Селецкой </w:t>
      </w:r>
    </w:p>
    <w:p w14:paraId="08318CDA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  <w:r w:rsidRPr="00101BA5">
        <w:rPr>
          <w:b/>
          <w:spacing w:val="0"/>
        </w:rPr>
        <w:t xml:space="preserve">сельской администрации                                                        </w:t>
      </w:r>
      <w:proofErr w:type="spellStart"/>
      <w:r w:rsidRPr="00101BA5">
        <w:rPr>
          <w:b/>
          <w:spacing w:val="0"/>
        </w:rPr>
        <w:t>Ж.Ф.Казачек</w:t>
      </w:r>
      <w:proofErr w:type="spellEnd"/>
    </w:p>
    <w:p w14:paraId="6FF5495B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300C27CE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bookmarkEnd w:id="0"/>
    <w:p w14:paraId="5D5FC8D9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3EA923D2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79CFF3D8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39CAAD64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27EEF767" w14:textId="77777777" w:rsidR="00101BA5" w:rsidRPr="00101BA5" w:rsidRDefault="00101BA5" w:rsidP="00101BA5">
      <w:pPr>
        <w:widowControl w:val="0"/>
        <w:autoSpaceDE w:val="0"/>
        <w:autoSpaceDN w:val="0"/>
        <w:adjustRightInd w:val="0"/>
        <w:rPr>
          <w:spacing w:val="0"/>
        </w:rPr>
      </w:pPr>
    </w:p>
    <w:p w14:paraId="04AB878C" w14:textId="5C49C34D" w:rsidR="00ED1891" w:rsidRPr="00ED1891" w:rsidRDefault="008C1BCC" w:rsidP="00ED1891">
      <w:pPr>
        <w:jc w:val="both"/>
        <w:rPr>
          <w:spacing w:val="0"/>
          <w:sz w:val="24"/>
          <w:szCs w:val="24"/>
        </w:rPr>
      </w:pPr>
      <w:r w:rsidRPr="008C1BCC">
        <w:rPr>
          <w:noProof/>
        </w:rPr>
        <w:lastRenderedPageBreak/>
        <w:drawing>
          <wp:inline distT="0" distB="0" distL="0" distR="0" wp14:anchorId="37C1F6BF" wp14:editId="368F540D">
            <wp:extent cx="7172325" cy="11998342"/>
            <wp:effectExtent l="0" t="0" r="0" b="0"/>
            <wp:docPr id="9442828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53" cy="120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BCC">
        <w:rPr>
          <w:spacing w:val="0"/>
          <w:sz w:val="24"/>
          <w:szCs w:val="24"/>
        </w:rPr>
        <w:lastRenderedPageBreak/>
        <w:t xml:space="preserve"> </w:t>
      </w:r>
      <w:r w:rsidRPr="008C1BCC">
        <w:rPr>
          <w:noProof/>
        </w:rPr>
        <w:drawing>
          <wp:inline distT="0" distB="0" distL="0" distR="0" wp14:anchorId="41B9BAB9" wp14:editId="33F75045">
            <wp:extent cx="7200900" cy="7648152"/>
            <wp:effectExtent l="0" t="0" r="0" b="0"/>
            <wp:docPr id="13133138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486" cy="764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B54A" w14:textId="77777777" w:rsidR="00ED1891" w:rsidRDefault="00ED1891" w:rsidP="00ED1891">
      <w:pPr>
        <w:rPr>
          <w:spacing w:val="0"/>
          <w:sz w:val="26"/>
          <w:szCs w:val="26"/>
        </w:rPr>
      </w:pPr>
    </w:p>
    <w:p w14:paraId="50B78A0D" w14:textId="77777777" w:rsidR="003020CC" w:rsidRDefault="003020CC" w:rsidP="00ED1891">
      <w:pPr>
        <w:rPr>
          <w:spacing w:val="0"/>
          <w:sz w:val="26"/>
          <w:szCs w:val="26"/>
        </w:rPr>
      </w:pPr>
    </w:p>
    <w:p w14:paraId="7812C421" w14:textId="77777777" w:rsidR="003020CC" w:rsidRDefault="003020CC" w:rsidP="00ED1891">
      <w:pPr>
        <w:rPr>
          <w:spacing w:val="0"/>
          <w:sz w:val="26"/>
          <w:szCs w:val="26"/>
        </w:rPr>
      </w:pPr>
    </w:p>
    <w:p w14:paraId="768DA7C9" w14:textId="77777777" w:rsidR="003020CC" w:rsidRDefault="003020CC" w:rsidP="00ED1891">
      <w:pPr>
        <w:rPr>
          <w:spacing w:val="0"/>
          <w:sz w:val="26"/>
          <w:szCs w:val="26"/>
        </w:rPr>
      </w:pPr>
    </w:p>
    <w:p w14:paraId="21980413" w14:textId="77777777" w:rsidR="003020CC" w:rsidRDefault="003020CC" w:rsidP="00ED1891">
      <w:pPr>
        <w:rPr>
          <w:spacing w:val="0"/>
          <w:sz w:val="26"/>
          <w:szCs w:val="26"/>
        </w:rPr>
      </w:pPr>
    </w:p>
    <w:p w14:paraId="5642B620" w14:textId="77777777" w:rsidR="003020CC" w:rsidRDefault="003020CC" w:rsidP="00ED1891">
      <w:pPr>
        <w:rPr>
          <w:spacing w:val="0"/>
          <w:sz w:val="26"/>
          <w:szCs w:val="26"/>
        </w:rPr>
      </w:pPr>
    </w:p>
    <w:p w14:paraId="53D89CFF" w14:textId="77777777" w:rsidR="003020CC" w:rsidRDefault="003020CC" w:rsidP="00ED1891">
      <w:pPr>
        <w:rPr>
          <w:spacing w:val="0"/>
          <w:sz w:val="26"/>
          <w:szCs w:val="26"/>
        </w:rPr>
      </w:pPr>
    </w:p>
    <w:p w14:paraId="36A63658" w14:textId="77777777" w:rsidR="003020CC" w:rsidRDefault="003020CC" w:rsidP="00ED1891">
      <w:pPr>
        <w:rPr>
          <w:spacing w:val="0"/>
          <w:sz w:val="26"/>
          <w:szCs w:val="26"/>
        </w:rPr>
      </w:pPr>
    </w:p>
    <w:p w14:paraId="39472285" w14:textId="77777777" w:rsidR="003020CC" w:rsidRDefault="003020CC" w:rsidP="00ED1891">
      <w:pPr>
        <w:rPr>
          <w:spacing w:val="0"/>
          <w:sz w:val="26"/>
          <w:szCs w:val="26"/>
        </w:rPr>
      </w:pPr>
    </w:p>
    <w:p w14:paraId="2BE4A9A1" w14:textId="77777777" w:rsidR="003020CC" w:rsidRPr="00ED1891" w:rsidRDefault="003020CC" w:rsidP="00ED1891">
      <w:pPr>
        <w:rPr>
          <w:spacing w:val="0"/>
          <w:sz w:val="26"/>
          <w:szCs w:val="26"/>
        </w:rPr>
      </w:pPr>
    </w:p>
    <w:p w14:paraId="57E8A460" w14:textId="77777777" w:rsidR="00CF7A59" w:rsidRDefault="00CF7A59" w:rsidP="007E3D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</w:p>
    <w:p w14:paraId="558784D1" w14:textId="77777777" w:rsidR="003020CC" w:rsidRPr="003020CC" w:rsidRDefault="003020CC" w:rsidP="003020CC">
      <w:pPr>
        <w:widowControl w:val="0"/>
        <w:autoSpaceDE w:val="0"/>
        <w:autoSpaceDN w:val="0"/>
        <w:adjustRightInd w:val="0"/>
        <w:jc w:val="center"/>
        <w:rPr>
          <w:b/>
          <w:spacing w:val="0"/>
        </w:rPr>
      </w:pPr>
      <w:r w:rsidRPr="003020CC">
        <w:rPr>
          <w:b/>
          <w:spacing w:val="0"/>
        </w:rPr>
        <w:lastRenderedPageBreak/>
        <w:t>СЕЛЕЦКАЯ СЕЛЬСКАЯ АДМИНИСТРАЦИЯ</w:t>
      </w:r>
    </w:p>
    <w:p w14:paraId="4AFF2E4D" w14:textId="1C9C694E" w:rsidR="003020CC" w:rsidRPr="003020CC" w:rsidRDefault="003020CC" w:rsidP="003020CC">
      <w:pPr>
        <w:widowControl w:val="0"/>
        <w:autoSpaceDE w:val="0"/>
        <w:autoSpaceDN w:val="0"/>
        <w:adjustRightInd w:val="0"/>
        <w:jc w:val="center"/>
        <w:rPr>
          <w:b/>
          <w:spacing w:val="0"/>
        </w:rPr>
      </w:pPr>
      <w:r w:rsidRPr="003020CC">
        <w:rPr>
          <w:b/>
          <w:spacing w:val="0"/>
        </w:rPr>
        <w:t>ТРУБЧЕВСКО</w:t>
      </w:r>
      <w:r w:rsidR="00421B45">
        <w:rPr>
          <w:b/>
          <w:spacing w:val="0"/>
        </w:rPr>
        <w:t>ГО</w:t>
      </w:r>
      <w:r w:rsidRPr="003020CC">
        <w:rPr>
          <w:b/>
          <w:spacing w:val="0"/>
        </w:rPr>
        <w:t xml:space="preserve"> РАЙОНА БРЯНСКОЙ ОБЛАСТИ</w:t>
      </w:r>
    </w:p>
    <w:p w14:paraId="3AA01AC9" w14:textId="77777777" w:rsidR="003020CC" w:rsidRPr="003020CC" w:rsidRDefault="003020CC" w:rsidP="003020CC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jc w:val="center"/>
        <w:rPr>
          <w:b/>
          <w:spacing w:val="0"/>
          <w:sz w:val="24"/>
          <w:szCs w:val="24"/>
        </w:rPr>
      </w:pPr>
      <w:r w:rsidRPr="003020CC">
        <w:rPr>
          <w:b/>
          <w:spacing w:val="0"/>
          <w:sz w:val="24"/>
          <w:szCs w:val="24"/>
        </w:rPr>
        <w:t xml:space="preserve">242241, Брянская область, Трубчевский район, д. Селец, ул. Трубчевская, д. 53, тел. (факс): (48352) 9-48-36, </w:t>
      </w:r>
      <w:r w:rsidRPr="003020CC">
        <w:rPr>
          <w:b/>
          <w:spacing w:val="0"/>
          <w:sz w:val="24"/>
          <w:szCs w:val="24"/>
          <w:lang w:val="en-US"/>
        </w:rPr>
        <w:t>E</w:t>
      </w:r>
      <w:r w:rsidRPr="003020CC">
        <w:rPr>
          <w:b/>
          <w:spacing w:val="0"/>
          <w:sz w:val="24"/>
          <w:szCs w:val="24"/>
        </w:rPr>
        <w:t>-</w:t>
      </w:r>
      <w:r w:rsidRPr="003020CC">
        <w:rPr>
          <w:b/>
          <w:spacing w:val="0"/>
          <w:sz w:val="24"/>
          <w:szCs w:val="24"/>
          <w:lang w:val="en-US"/>
        </w:rPr>
        <w:t>mail</w:t>
      </w:r>
      <w:r w:rsidRPr="003020CC">
        <w:rPr>
          <w:b/>
          <w:spacing w:val="0"/>
          <w:sz w:val="24"/>
          <w:szCs w:val="24"/>
        </w:rPr>
        <w:t xml:space="preserve">: </w:t>
      </w:r>
      <w:hyperlink r:id="rId12" w:history="1">
        <w:r w:rsidRPr="003020CC">
          <w:rPr>
            <w:color w:val="0000FF"/>
            <w:spacing w:val="0"/>
            <w:sz w:val="24"/>
            <w:szCs w:val="24"/>
            <w:u w:val="single"/>
            <w:lang w:val="en-US"/>
          </w:rPr>
          <w:t>selets</w:t>
        </w:r>
        <w:r w:rsidRPr="003020CC">
          <w:rPr>
            <w:color w:val="0000FF"/>
            <w:spacing w:val="0"/>
            <w:sz w:val="24"/>
            <w:szCs w:val="24"/>
            <w:u w:val="single"/>
          </w:rPr>
          <w:t>.</w:t>
        </w:r>
        <w:r w:rsidRPr="003020CC">
          <w:rPr>
            <w:color w:val="0000FF"/>
            <w:spacing w:val="0"/>
            <w:sz w:val="24"/>
            <w:szCs w:val="24"/>
            <w:u w:val="single"/>
            <w:lang w:val="en-US"/>
          </w:rPr>
          <w:t>adm</w:t>
        </w:r>
        <w:r w:rsidRPr="003020CC">
          <w:rPr>
            <w:color w:val="0000FF"/>
            <w:spacing w:val="0"/>
            <w:sz w:val="24"/>
            <w:szCs w:val="24"/>
            <w:u w:val="single"/>
          </w:rPr>
          <w:t>@</w:t>
        </w:r>
        <w:r w:rsidRPr="003020CC">
          <w:rPr>
            <w:color w:val="0000FF"/>
            <w:spacing w:val="0"/>
            <w:sz w:val="24"/>
            <w:szCs w:val="24"/>
            <w:u w:val="single"/>
            <w:lang w:val="en-US"/>
          </w:rPr>
          <w:t>yandex</w:t>
        </w:r>
        <w:r w:rsidRPr="003020CC">
          <w:rPr>
            <w:color w:val="0000FF"/>
            <w:spacing w:val="0"/>
            <w:sz w:val="24"/>
            <w:szCs w:val="24"/>
            <w:u w:val="single"/>
          </w:rPr>
          <w:t>.</w:t>
        </w:r>
        <w:r w:rsidRPr="003020CC">
          <w:rPr>
            <w:color w:val="0000FF"/>
            <w:spacing w:val="0"/>
            <w:sz w:val="24"/>
            <w:szCs w:val="24"/>
            <w:u w:val="single"/>
            <w:lang w:val="en-US"/>
          </w:rPr>
          <w:t>ru</w:t>
        </w:r>
      </w:hyperlink>
    </w:p>
    <w:p w14:paraId="2B30708E" w14:textId="77777777" w:rsidR="003020CC" w:rsidRPr="003020CC" w:rsidRDefault="003020CC" w:rsidP="003020CC">
      <w:pPr>
        <w:jc w:val="center"/>
        <w:rPr>
          <w:b/>
          <w:spacing w:val="0"/>
          <w:sz w:val="48"/>
          <w:szCs w:val="48"/>
        </w:rPr>
      </w:pPr>
      <w:proofErr w:type="gramStart"/>
      <w:r w:rsidRPr="003020CC">
        <w:rPr>
          <w:b/>
          <w:spacing w:val="0"/>
          <w:sz w:val="48"/>
          <w:szCs w:val="48"/>
        </w:rPr>
        <w:t>П</w:t>
      </w:r>
      <w:proofErr w:type="gramEnd"/>
      <w:r w:rsidRPr="003020CC">
        <w:rPr>
          <w:b/>
          <w:spacing w:val="0"/>
          <w:sz w:val="48"/>
          <w:szCs w:val="48"/>
        </w:rPr>
        <w:t xml:space="preserve"> О С Т А Н О В Л Е Н И Е</w:t>
      </w:r>
    </w:p>
    <w:p w14:paraId="7C5AC1C3" w14:textId="77777777" w:rsidR="003020CC" w:rsidRPr="003020CC" w:rsidRDefault="003020CC" w:rsidP="003020CC">
      <w:pPr>
        <w:jc w:val="right"/>
        <w:rPr>
          <w:spacing w:val="0"/>
          <w:sz w:val="40"/>
          <w:szCs w:val="40"/>
        </w:rPr>
      </w:pPr>
      <w:r w:rsidRPr="003020CC">
        <w:rPr>
          <w:spacing w:val="0"/>
          <w:sz w:val="40"/>
          <w:szCs w:val="40"/>
        </w:rPr>
        <w:t xml:space="preserve"> </w:t>
      </w:r>
    </w:p>
    <w:p w14:paraId="40C84F4D" w14:textId="77777777" w:rsidR="003020CC" w:rsidRPr="003020CC" w:rsidRDefault="003020CC" w:rsidP="003020CC">
      <w:pPr>
        <w:jc w:val="both"/>
        <w:rPr>
          <w:color w:val="FF0000"/>
          <w:spacing w:val="0"/>
          <w:sz w:val="24"/>
        </w:rPr>
      </w:pPr>
      <w:r w:rsidRPr="003020CC">
        <w:rPr>
          <w:spacing w:val="0"/>
          <w:sz w:val="24"/>
        </w:rPr>
        <w:t>от 11.09.2024 № 39</w:t>
      </w:r>
    </w:p>
    <w:p w14:paraId="5F970161" w14:textId="77777777" w:rsidR="003020CC" w:rsidRPr="003020CC" w:rsidRDefault="003020CC" w:rsidP="003020CC">
      <w:pPr>
        <w:jc w:val="both"/>
        <w:rPr>
          <w:spacing w:val="0"/>
          <w:sz w:val="24"/>
        </w:rPr>
      </w:pPr>
      <w:r w:rsidRPr="003020CC">
        <w:rPr>
          <w:spacing w:val="0"/>
          <w:sz w:val="24"/>
        </w:rPr>
        <w:t>с. Селец</w:t>
      </w:r>
    </w:p>
    <w:p w14:paraId="3F1CE039" w14:textId="77777777" w:rsidR="003020CC" w:rsidRPr="003020CC" w:rsidRDefault="003020CC" w:rsidP="003020CC">
      <w:pPr>
        <w:widowControl w:val="0"/>
        <w:autoSpaceDE w:val="0"/>
        <w:autoSpaceDN w:val="0"/>
        <w:adjustRightInd w:val="0"/>
        <w:spacing w:line="276" w:lineRule="auto"/>
        <w:rPr>
          <w:snapToGrid w:val="0"/>
          <w:spacing w:val="0"/>
        </w:rPr>
      </w:pPr>
    </w:p>
    <w:p w14:paraId="51D2B975" w14:textId="7E4C62EC" w:rsidR="003020CC" w:rsidRPr="003020CC" w:rsidRDefault="003020CC" w:rsidP="003020CC">
      <w:pPr>
        <w:rPr>
          <w:spacing w:val="0"/>
        </w:rPr>
      </w:pPr>
      <w:r w:rsidRPr="003020CC">
        <w:rPr>
          <w:spacing w:val="0"/>
        </w:rPr>
        <w:t xml:space="preserve">Об утверждении порядка составления проекта бюджета </w:t>
      </w:r>
      <w:proofErr w:type="spellStart"/>
      <w:r w:rsidRPr="003020CC">
        <w:rPr>
          <w:spacing w:val="0"/>
        </w:rPr>
        <w:t>Селецкого</w:t>
      </w:r>
      <w:proofErr w:type="spellEnd"/>
      <w:r w:rsidRPr="003020CC">
        <w:rPr>
          <w:spacing w:val="0"/>
        </w:rPr>
        <w:t xml:space="preserve"> сельского поселения </w:t>
      </w:r>
      <w:proofErr w:type="spellStart"/>
      <w:r w:rsidRPr="003020CC">
        <w:rPr>
          <w:spacing w:val="0"/>
        </w:rPr>
        <w:t>Трубчевского</w:t>
      </w:r>
      <w:proofErr w:type="spellEnd"/>
      <w:r w:rsidRPr="003020CC">
        <w:rPr>
          <w:spacing w:val="0"/>
        </w:rPr>
        <w:t xml:space="preserve"> муниципального района Брянской области</w:t>
      </w:r>
    </w:p>
    <w:p w14:paraId="1C2193AD" w14:textId="77777777" w:rsidR="003020CC" w:rsidRPr="003020CC" w:rsidRDefault="003020CC" w:rsidP="003020CC">
      <w:pPr>
        <w:rPr>
          <w:spacing w:val="0"/>
        </w:rPr>
      </w:pPr>
      <w:r w:rsidRPr="003020CC">
        <w:rPr>
          <w:spacing w:val="0"/>
        </w:rPr>
        <w:t>на 2025 год и на плановый период 2026 и 2027 годов</w:t>
      </w:r>
    </w:p>
    <w:p w14:paraId="4F2B02FA" w14:textId="77777777" w:rsidR="003020CC" w:rsidRPr="003020CC" w:rsidRDefault="003020CC" w:rsidP="003020CC">
      <w:pPr>
        <w:rPr>
          <w:spacing w:val="0"/>
        </w:rPr>
      </w:pPr>
    </w:p>
    <w:p w14:paraId="401E1453" w14:textId="77777777" w:rsidR="003020CC" w:rsidRPr="003020CC" w:rsidRDefault="003020CC" w:rsidP="003020CC">
      <w:pPr>
        <w:rPr>
          <w:spacing w:val="0"/>
        </w:rPr>
      </w:pPr>
    </w:p>
    <w:p w14:paraId="5CFE9662" w14:textId="537BE4FB" w:rsidR="003020CC" w:rsidRPr="003020CC" w:rsidRDefault="003020CC" w:rsidP="003020CC">
      <w:pPr>
        <w:ind w:left="-180"/>
        <w:rPr>
          <w:spacing w:val="0"/>
        </w:rPr>
      </w:pPr>
      <w:r w:rsidRPr="003020CC">
        <w:rPr>
          <w:spacing w:val="0"/>
        </w:rPr>
        <w:t xml:space="preserve">В соответствии со статьями 169,184 Бюджетного кодекса Российской Федерации, решением </w:t>
      </w:r>
      <w:proofErr w:type="spellStart"/>
      <w:r w:rsidRPr="003020CC">
        <w:rPr>
          <w:spacing w:val="0"/>
        </w:rPr>
        <w:t>Селецкого</w:t>
      </w:r>
      <w:proofErr w:type="spellEnd"/>
      <w:r w:rsidRPr="003020CC">
        <w:rPr>
          <w:spacing w:val="0"/>
        </w:rPr>
        <w:t xml:space="preserve"> сельского Совета народных депутатов от 29.10.2021 г.   № 4-64 «О порядке составления, рассмотрения и утверждения </w:t>
      </w:r>
    </w:p>
    <w:p w14:paraId="2DDC0C76" w14:textId="77777777" w:rsidR="003020CC" w:rsidRPr="003020CC" w:rsidRDefault="003020CC" w:rsidP="003020CC">
      <w:pPr>
        <w:ind w:left="-180"/>
        <w:rPr>
          <w:spacing w:val="0"/>
        </w:rPr>
      </w:pPr>
      <w:r w:rsidRPr="003020CC">
        <w:rPr>
          <w:spacing w:val="0"/>
        </w:rPr>
        <w:t xml:space="preserve">проекта бюджета </w:t>
      </w:r>
      <w:proofErr w:type="spellStart"/>
      <w:r w:rsidRPr="003020CC">
        <w:rPr>
          <w:spacing w:val="0"/>
        </w:rPr>
        <w:t>Селецкого</w:t>
      </w:r>
      <w:proofErr w:type="spellEnd"/>
      <w:r w:rsidRPr="003020CC">
        <w:rPr>
          <w:spacing w:val="0"/>
        </w:rPr>
        <w:t xml:space="preserve"> сельского поселения </w:t>
      </w:r>
      <w:proofErr w:type="spellStart"/>
      <w:r w:rsidRPr="003020CC">
        <w:rPr>
          <w:spacing w:val="0"/>
        </w:rPr>
        <w:t>Трубчевского</w:t>
      </w:r>
      <w:proofErr w:type="spellEnd"/>
      <w:r w:rsidRPr="003020CC">
        <w:rPr>
          <w:spacing w:val="0"/>
        </w:rPr>
        <w:t xml:space="preserve">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</w:p>
    <w:p w14:paraId="6DD6E30E" w14:textId="77777777" w:rsidR="003020CC" w:rsidRPr="003020CC" w:rsidRDefault="003020CC" w:rsidP="003020CC">
      <w:pPr>
        <w:ind w:left="-180"/>
        <w:rPr>
          <w:spacing w:val="0"/>
        </w:rPr>
      </w:pPr>
      <w:proofErr w:type="spellStart"/>
      <w:r w:rsidRPr="003020CC">
        <w:rPr>
          <w:spacing w:val="0"/>
        </w:rPr>
        <w:t>Селецкого</w:t>
      </w:r>
      <w:proofErr w:type="spellEnd"/>
      <w:r w:rsidRPr="003020CC">
        <w:rPr>
          <w:spacing w:val="0"/>
        </w:rPr>
        <w:t xml:space="preserve"> сельского поселения </w:t>
      </w:r>
      <w:proofErr w:type="spellStart"/>
      <w:r w:rsidRPr="003020CC">
        <w:rPr>
          <w:spacing w:val="0"/>
        </w:rPr>
        <w:t>Трубчевского</w:t>
      </w:r>
      <w:proofErr w:type="spellEnd"/>
      <w:r w:rsidRPr="003020CC">
        <w:rPr>
          <w:spacing w:val="0"/>
        </w:rPr>
        <w:t xml:space="preserve"> муниципального района Брянской области и осуществления внешней проверки»</w:t>
      </w:r>
    </w:p>
    <w:p w14:paraId="67D18845" w14:textId="77777777" w:rsidR="003020CC" w:rsidRPr="003020CC" w:rsidRDefault="003020CC" w:rsidP="003020CC">
      <w:pPr>
        <w:rPr>
          <w:b/>
          <w:spacing w:val="0"/>
        </w:rPr>
      </w:pPr>
      <w:r w:rsidRPr="003020CC">
        <w:rPr>
          <w:b/>
          <w:spacing w:val="0"/>
        </w:rPr>
        <w:t xml:space="preserve">         </w:t>
      </w:r>
    </w:p>
    <w:p w14:paraId="6C65A664" w14:textId="77777777" w:rsidR="003020CC" w:rsidRPr="003020CC" w:rsidRDefault="003020CC" w:rsidP="003020CC">
      <w:pPr>
        <w:rPr>
          <w:spacing w:val="0"/>
        </w:rPr>
      </w:pPr>
      <w:r w:rsidRPr="003020CC">
        <w:rPr>
          <w:b/>
          <w:spacing w:val="0"/>
        </w:rPr>
        <w:t xml:space="preserve"> </w:t>
      </w:r>
      <w:r w:rsidRPr="003020CC">
        <w:rPr>
          <w:spacing w:val="0"/>
        </w:rPr>
        <w:t>ПОСТАНОВЛЯЕТ:</w:t>
      </w:r>
    </w:p>
    <w:p w14:paraId="12AD36AD" w14:textId="77777777" w:rsidR="003020CC" w:rsidRPr="003020CC" w:rsidRDefault="003020CC" w:rsidP="003020CC">
      <w:pPr>
        <w:rPr>
          <w:spacing w:val="0"/>
        </w:rPr>
      </w:pPr>
    </w:p>
    <w:p w14:paraId="1A175780" w14:textId="18B581B8" w:rsidR="003020CC" w:rsidRPr="003020CC" w:rsidRDefault="003020CC" w:rsidP="003020CC">
      <w:pPr>
        <w:rPr>
          <w:spacing w:val="0"/>
        </w:rPr>
      </w:pPr>
      <w:r w:rsidRPr="003020CC">
        <w:rPr>
          <w:spacing w:val="0"/>
        </w:rPr>
        <w:t xml:space="preserve">          1.       Утвердить прилагаемый Порядок составления проекта бюджета </w:t>
      </w:r>
      <w:proofErr w:type="spellStart"/>
      <w:r w:rsidRPr="003020CC">
        <w:rPr>
          <w:spacing w:val="0"/>
        </w:rPr>
        <w:t>Селецкого</w:t>
      </w:r>
      <w:proofErr w:type="spellEnd"/>
      <w:r w:rsidRPr="003020CC">
        <w:rPr>
          <w:spacing w:val="0"/>
        </w:rPr>
        <w:t xml:space="preserve"> сельского поселения </w:t>
      </w:r>
      <w:proofErr w:type="spellStart"/>
      <w:r w:rsidRPr="003020CC">
        <w:rPr>
          <w:spacing w:val="0"/>
        </w:rPr>
        <w:t>Трубчевского</w:t>
      </w:r>
      <w:proofErr w:type="spellEnd"/>
      <w:r w:rsidRPr="003020CC">
        <w:rPr>
          <w:spacing w:val="0"/>
        </w:rPr>
        <w:t xml:space="preserve"> муниципального района Брянской области на 2025 год и на плановый период   2026 и 2027 годов.</w:t>
      </w:r>
    </w:p>
    <w:p w14:paraId="0C849C60" w14:textId="77777777" w:rsidR="003020CC" w:rsidRPr="003020CC" w:rsidRDefault="003020CC" w:rsidP="003020CC">
      <w:pPr>
        <w:ind w:firstLine="709"/>
        <w:jc w:val="both"/>
        <w:rPr>
          <w:snapToGrid w:val="0"/>
          <w:spacing w:val="0"/>
        </w:rPr>
      </w:pPr>
      <w:r w:rsidRPr="003020CC">
        <w:rPr>
          <w:snapToGrid w:val="0"/>
          <w:spacing w:val="0"/>
        </w:rPr>
        <w:t>2.</w:t>
      </w:r>
      <w:r w:rsidRPr="003020CC">
        <w:rPr>
          <w:spacing w:val="0"/>
          <w:sz w:val="24"/>
          <w:szCs w:val="24"/>
        </w:rPr>
        <w:t xml:space="preserve"> </w:t>
      </w:r>
      <w:r w:rsidRPr="003020CC">
        <w:rPr>
          <w:snapToGrid w:val="0"/>
          <w:spacing w:val="0"/>
        </w:rPr>
        <w:tab/>
        <w:t>Настоящее постановление разместить на официальном сайте     Трубчевского муниципального района в сети Интернет (www.trubrayon.ru) в подразделе «</w:t>
      </w:r>
      <w:proofErr w:type="spellStart"/>
      <w:r w:rsidRPr="003020CC">
        <w:rPr>
          <w:spacing w:val="0"/>
        </w:rPr>
        <w:t>Селе</w:t>
      </w:r>
      <w:r w:rsidRPr="003020CC">
        <w:rPr>
          <w:snapToGrid w:val="0"/>
          <w:spacing w:val="0"/>
        </w:rPr>
        <w:t>цкое</w:t>
      </w:r>
      <w:proofErr w:type="spellEnd"/>
      <w:r w:rsidRPr="003020CC">
        <w:rPr>
          <w:snapToGrid w:val="0"/>
          <w:spacing w:val="0"/>
        </w:rPr>
        <w:t xml:space="preserve"> сельское поселение».</w:t>
      </w:r>
    </w:p>
    <w:p w14:paraId="566FBE4E" w14:textId="063E23C6" w:rsidR="003020CC" w:rsidRPr="003020CC" w:rsidRDefault="003020CC" w:rsidP="003020CC">
      <w:pPr>
        <w:ind w:firstLine="709"/>
        <w:jc w:val="both"/>
        <w:rPr>
          <w:snapToGrid w:val="0"/>
          <w:spacing w:val="0"/>
        </w:rPr>
      </w:pPr>
      <w:r w:rsidRPr="003020CC">
        <w:rPr>
          <w:snapToGrid w:val="0"/>
          <w:spacing w:val="0"/>
        </w:rPr>
        <w:t>3.</w:t>
      </w:r>
      <w:r w:rsidRPr="003020CC">
        <w:rPr>
          <w:snapToGrid w:val="0"/>
          <w:spacing w:val="0"/>
        </w:rPr>
        <w:tab/>
        <w:t>Настоящее постановление вступает в силу со дня обнародования.</w:t>
      </w:r>
    </w:p>
    <w:p w14:paraId="17E48F5B" w14:textId="18EF11B0" w:rsidR="003020CC" w:rsidRPr="003020CC" w:rsidRDefault="003020CC" w:rsidP="003020CC">
      <w:pPr>
        <w:ind w:firstLine="709"/>
        <w:jc w:val="both"/>
        <w:rPr>
          <w:snapToGrid w:val="0"/>
          <w:spacing w:val="0"/>
        </w:rPr>
      </w:pPr>
      <w:r w:rsidRPr="003020CC">
        <w:rPr>
          <w:snapToGrid w:val="0"/>
          <w:spacing w:val="0"/>
        </w:rPr>
        <w:t>4.</w:t>
      </w:r>
      <w:r w:rsidRPr="003020CC">
        <w:rPr>
          <w:snapToGrid w:val="0"/>
          <w:spacing w:val="0"/>
        </w:rPr>
        <w:tab/>
      </w:r>
      <w:proofErr w:type="gramStart"/>
      <w:r w:rsidRPr="003020CC">
        <w:rPr>
          <w:snapToGrid w:val="0"/>
          <w:spacing w:val="0"/>
        </w:rPr>
        <w:t>Контроль за</w:t>
      </w:r>
      <w:proofErr w:type="gramEnd"/>
      <w:r w:rsidRPr="003020CC">
        <w:rPr>
          <w:snapToGrid w:val="0"/>
          <w:spacing w:val="0"/>
        </w:rPr>
        <w:t xml:space="preserve"> исполнением настоящего постановления возложить на ведущего специалиста </w:t>
      </w:r>
      <w:r w:rsidRPr="003020CC">
        <w:rPr>
          <w:spacing w:val="0"/>
        </w:rPr>
        <w:t>Селе</w:t>
      </w:r>
      <w:r w:rsidRPr="003020CC">
        <w:rPr>
          <w:snapToGrid w:val="0"/>
          <w:spacing w:val="0"/>
        </w:rPr>
        <w:t>цкой сельской администрации Ковалёву О.Г.</w:t>
      </w:r>
    </w:p>
    <w:p w14:paraId="365C4171" w14:textId="77777777" w:rsidR="003020CC" w:rsidRPr="003020CC" w:rsidRDefault="003020CC" w:rsidP="003020CC">
      <w:pPr>
        <w:ind w:firstLine="709"/>
        <w:jc w:val="both"/>
        <w:rPr>
          <w:spacing w:val="0"/>
        </w:rPr>
      </w:pPr>
    </w:p>
    <w:p w14:paraId="0C476C69" w14:textId="77777777" w:rsidR="003020CC" w:rsidRPr="003020CC" w:rsidRDefault="003020CC" w:rsidP="003020CC">
      <w:pPr>
        <w:ind w:firstLine="709"/>
        <w:jc w:val="both"/>
        <w:rPr>
          <w:spacing w:val="0"/>
        </w:rPr>
      </w:pPr>
    </w:p>
    <w:p w14:paraId="2B16C240" w14:textId="77777777" w:rsidR="003020CC" w:rsidRPr="003020CC" w:rsidRDefault="003020CC" w:rsidP="003020CC">
      <w:pPr>
        <w:ind w:firstLine="709"/>
        <w:jc w:val="both"/>
        <w:rPr>
          <w:spacing w:val="0"/>
        </w:rPr>
      </w:pPr>
    </w:p>
    <w:p w14:paraId="2326DD61" w14:textId="77777777" w:rsidR="003020CC" w:rsidRPr="003020CC" w:rsidRDefault="003020CC" w:rsidP="003020CC">
      <w:pPr>
        <w:widowControl w:val="0"/>
        <w:autoSpaceDE w:val="0"/>
        <w:autoSpaceDN w:val="0"/>
        <w:adjustRightInd w:val="0"/>
        <w:rPr>
          <w:b/>
          <w:spacing w:val="0"/>
        </w:rPr>
      </w:pPr>
      <w:r w:rsidRPr="003020CC">
        <w:rPr>
          <w:b/>
          <w:spacing w:val="0"/>
        </w:rPr>
        <w:t xml:space="preserve">Глава Селецкой </w:t>
      </w:r>
    </w:p>
    <w:p w14:paraId="25079AB2" w14:textId="77777777" w:rsidR="003020CC" w:rsidRPr="003020CC" w:rsidRDefault="003020CC" w:rsidP="003020CC">
      <w:pPr>
        <w:widowControl w:val="0"/>
        <w:autoSpaceDE w:val="0"/>
        <w:autoSpaceDN w:val="0"/>
        <w:adjustRightInd w:val="0"/>
        <w:rPr>
          <w:b/>
          <w:spacing w:val="0"/>
        </w:rPr>
      </w:pPr>
      <w:r w:rsidRPr="003020CC">
        <w:rPr>
          <w:b/>
          <w:spacing w:val="0"/>
        </w:rPr>
        <w:t>сельской администрации                                                        Ж.Ф. Казачек</w:t>
      </w:r>
    </w:p>
    <w:p w14:paraId="2FC66AF1" w14:textId="77777777" w:rsidR="003020CC" w:rsidRPr="003020CC" w:rsidRDefault="003020CC" w:rsidP="003020CC">
      <w:pPr>
        <w:widowControl w:val="0"/>
        <w:autoSpaceDE w:val="0"/>
        <w:autoSpaceDN w:val="0"/>
        <w:adjustRightInd w:val="0"/>
        <w:rPr>
          <w:b/>
          <w:spacing w:val="0"/>
        </w:rPr>
      </w:pPr>
    </w:p>
    <w:p w14:paraId="6A0175F1" w14:textId="77777777" w:rsidR="003020CC" w:rsidRPr="003020CC" w:rsidRDefault="003020CC" w:rsidP="003020CC">
      <w:pPr>
        <w:ind w:firstLine="708"/>
        <w:rPr>
          <w:spacing w:val="0"/>
          <w:sz w:val="24"/>
          <w:szCs w:val="24"/>
        </w:rPr>
      </w:pPr>
    </w:p>
    <w:p w14:paraId="551688F3" w14:textId="77777777" w:rsidR="003020CC" w:rsidRPr="003020CC" w:rsidRDefault="003020CC" w:rsidP="003020CC">
      <w:pPr>
        <w:rPr>
          <w:spacing w:val="0"/>
          <w:sz w:val="20"/>
          <w:szCs w:val="20"/>
        </w:rPr>
      </w:pPr>
      <w:r w:rsidRPr="003020CC">
        <w:rPr>
          <w:snapToGrid w:val="0"/>
          <w:spacing w:val="0"/>
          <w:sz w:val="20"/>
          <w:szCs w:val="20"/>
        </w:rPr>
        <w:t xml:space="preserve">        </w:t>
      </w:r>
    </w:p>
    <w:p w14:paraId="2474EE57" w14:textId="77777777" w:rsidR="00CF7A59" w:rsidRDefault="00CF7A59" w:rsidP="007E3D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</w:p>
    <w:p w14:paraId="1A5215B9" w14:textId="77777777" w:rsidR="00CF7A59" w:rsidRDefault="00CF7A59" w:rsidP="009E62E7">
      <w:pPr>
        <w:widowControl w:val="0"/>
        <w:jc w:val="both"/>
        <w:rPr>
          <w:spacing w:val="0"/>
          <w:sz w:val="24"/>
          <w:szCs w:val="24"/>
        </w:rPr>
      </w:pPr>
    </w:p>
    <w:p w14:paraId="0B28A67E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3187ECC4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4692EF7F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0DFAC23E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67FA7599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0E7E6DD0" w14:textId="5C5E931C" w:rsidR="009E62E7" w:rsidRPr="009E62E7" w:rsidRDefault="005D0D26" w:rsidP="009E62E7">
      <w:pPr>
        <w:ind w:firstLine="567"/>
        <w:jc w:val="both"/>
        <w:rPr>
          <w:spacing w:val="0"/>
          <w:sz w:val="24"/>
          <w:szCs w:val="24"/>
        </w:rPr>
      </w:pPr>
      <w:r w:rsidRPr="005D0D26">
        <w:rPr>
          <w:noProof/>
        </w:rPr>
        <w:lastRenderedPageBreak/>
        <w:drawing>
          <wp:inline distT="0" distB="0" distL="0" distR="0" wp14:anchorId="7D03C33D" wp14:editId="18022E8B">
            <wp:extent cx="6162040" cy="3063680"/>
            <wp:effectExtent l="0" t="0" r="0" b="0"/>
            <wp:docPr id="4047730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80" cy="30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67" w:rsidRPr="00083467">
        <w:rPr>
          <w:spacing w:val="0"/>
          <w:sz w:val="24"/>
          <w:szCs w:val="24"/>
        </w:rPr>
        <w:t xml:space="preserve"> </w:t>
      </w:r>
      <w:r w:rsidR="00083467" w:rsidRPr="00083467">
        <w:rPr>
          <w:noProof/>
        </w:rPr>
        <w:drawing>
          <wp:inline distT="0" distB="0" distL="0" distR="0" wp14:anchorId="1FF3E5D1" wp14:editId="61F61E43">
            <wp:extent cx="6514465" cy="6145858"/>
            <wp:effectExtent l="0" t="0" r="0" b="0"/>
            <wp:docPr id="10995567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33" cy="61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D26">
        <w:rPr>
          <w:spacing w:val="0"/>
          <w:sz w:val="24"/>
          <w:szCs w:val="24"/>
        </w:rPr>
        <w:t xml:space="preserve"> </w:t>
      </w:r>
      <w:r w:rsidRPr="005D0D26">
        <w:rPr>
          <w:noProof/>
        </w:rPr>
        <w:lastRenderedPageBreak/>
        <w:drawing>
          <wp:inline distT="0" distB="0" distL="0" distR="0" wp14:anchorId="03894135" wp14:editId="2673DCAB">
            <wp:extent cx="6562725" cy="4512780"/>
            <wp:effectExtent l="0" t="0" r="0" b="0"/>
            <wp:docPr id="6151428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89" cy="45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D26">
        <w:rPr>
          <w:spacing w:val="0"/>
          <w:sz w:val="24"/>
          <w:szCs w:val="24"/>
        </w:rPr>
        <w:t xml:space="preserve"> </w:t>
      </w:r>
      <w:r w:rsidRPr="005D0D26">
        <w:rPr>
          <w:noProof/>
        </w:rPr>
        <w:drawing>
          <wp:inline distT="0" distB="0" distL="0" distR="0" wp14:anchorId="09246CA8" wp14:editId="1AEA6772">
            <wp:extent cx="6562725" cy="3931039"/>
            <wp:effectExtent l="0" t="0" r="0" b="0"/>
            <wp:docPr id="2350150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52" cy="39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8860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0A478D1D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75FD5AE3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1394B000" w14:textId="77777777" w:rsidR="009E62E7" w:rsidRP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4A30BB74" w14:textId="77777777" w:rsidR="009E62E7" w:rsidRDefault="009E62E7" w:rsidP="009E62E7">
      <w:pPr>
        <w:ind w:firstLine="567"/>
        <w:jc w:val="both"/>
        <w:rPr>
          <w:spacing w:val="0"/>
          <w:sz w:val="24"/>
          <w:szCs w:val="24"/>
        </w:rPr>
      </w:pPr>
    </w:p>
    <w:p w14:paraId="7CBDF7C2" w14:textId="77777777" w:rsidR="00CF7A59" w:rsidRDefault="00CF7A59" w:rsidP="009E62E7">
      <w:pPr>
        <w:ind w:firstLine="567"/>
        <w:jc w:val="both"/>
        <w:rPr>
          <w:spacing w:val="0"/>
          <w:sz w:val="24"/>
          <w:szCs w:val="24"/>
        </w:rPr>
      </w:pPr>
    </w:p>
    <w:p w14:paraId="30A06957" w14:textId="77777777" w:rsidR="00CF7A59" w:rsidRDefault="00CF7A59" w:rsidP="009E62E7">
      <w:pPr>
        <w:ind w:firstLine="567"/>
        <w:jc w:val="both"/>
        <w:rPr>
          <w:spacing w:val="0"/>
          <w:sz w:val="24"/>
          <w:szCs w:val="24"/>
        </w:rPr>
      </w:pPr>
    </w:p>
    <w:p w14:paraId="3B84080C" w14:textId="77777777" w:rsidR="00CF7A59" w:rsidRPr="009E62E7" w:rsidRDefault="00CF7A59" w:rsidP="009E62E7">
      <w:pPr>
        <w:ind w:firstLine="567"/>
        <w:jc w:val="both"/>
        <w:rPr>
          <w:spacing w:val="0"/>
          <w:sz w:val="24"/>
          <w:szCs w:val="24"/>
        </w:rPr>
      </w:pPr>
    </w:p>
    <w:p w14:paraId="5BB6A9E6" w14:textId="77777777" w:rsidR="00F74EFB" w:rsidRPr="00A64415" w:rsidRDefault="00F74EFB" w:rsidP="00F74EFB">
      <w:pPr>
        <w:jc w:val="center"/>
        <w:rPr>
          <w:b/>
          <w:spacing w:val="0"/>
          <w:sz w:val="22"/>
          <w:szCs w:val="22"/>
        </w:rPr>
      </w:pPr>
      <w:r w:rsidRPr="00A64415">
        <w:rPr>
          <w:b/>
          <w:spacing w:val="0"/>
          <w:sz w:val="22"/>
          <w:szCs w:val="22"/>
        </w:rPr>
        <w:t>РОССИЙСКАЯ ФЕДЕРАЦИЯ</w:t>
      </w:r>
    </w:p>
    <w:p w14:paraId="09A0D50B" w14:textId="77777777" w:rsidR="00F74EFB" w:rsidRPr="00A64415" w:rsidRDefault="00F74EFB" w:rsidP="00F74EFB">
      <w:pPr>
        <w:jc w:val="center"/>
        <w:rPr>
          <w:b/>
          <w:spacing w:val="0"/>
          <w:sz w:val="22"/>
          <w:szCs w:val="22"/>
        </w:rPr>
      </w:pPr>
      <w:r w:rsidRPr="00A64415">
        <w:rPr>
          <w:b/>
          <w:spacing w:val="0"/>
          <w:sz w:val="22"/>
          <w:szCs w:val="22"/>
        </w:rPr>
        <w:t>БРЯНСКАЯ ОБЛАСТЬ</w:t>
      </w:r>
    </w:p>
    <w:p w14:paraId="7A19BD77" w14:textId="77777777" w:rsidR="00F74EFB" w:rsidRPr="00A64415" w:rsidRDefault="00F74EFB" w:rsidP="00F74EFB">
      <w:pPr>
        <w:jc w:val="center"/>
        <w:rPr>
          <w:b/>
          <w:spacing w:val="0"/>
          <w:sz w:val="22"/>
          <w:szCs w:val="22"/>
        </w:rPr>
      </w:pPr>
      <w:r w:rsidRPr="00A64415">
        <w:rPr>
          <w:rFonts w:cs="Arial"/>
          <w:b/>
          <w:spacing w:val="0"/>
          <w:sz w:val="22"/>
          <w:szCs w:val="22"/>
        </w:rPr>
        <w:t>Т</w:t>
      </w:r>
      <w:r w:rsidRPr="00A64415">
        <w:rPr>
          <w:b/>
          <w:spacing w:val="0"/>
          <w:sz w:val="22"/>
          <w:szCs w:val="22"/>
        </w:rPr>
        <w:t xml:space="preserve">РУБЧЕВСКИЙ </w:t>
      </w:r>
      <w:r>
        <w:rPr>
          <w:b/>
          <w:spacing w:val="0"/>
          <w:sz w:val="22"/>
          <w:szCs w:val="22"/>
        </w:rPr>
        <w:t>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48868075" w14:textId="77777777" w:rsidR="00F74EFB" w:rsidRDefault="00F74EFB" w:rsidP="00F74EFB">
      <w:pPr>
        <w:tabs>
          <w:tab w:val="left" w:pos="-100"/>
        </w:tabs>
        <w:rPr>
          <w:sz w:val="40"/>
          <w:szCs w:val="40"/>
        </w:rPr>
      </w:pPr>
      <w:r>
        <w:pict w14:anchorId="5C2D94EA">
          <v:line id="_x0000_s1027" style="position:absolute;z-index:251661312" from="15.5pt,12.8pt" to="460.5pt,12.8pt" strokeweight="6pt">
            <v:stroke linestyle="thickBetweenThin"/>
          </v:line>
        </w:pict>
      </w:r>
      <w:r>
        <w:t xml:space="preserve"> </w:t>
      </w:r>
    </w:p>
    <w:p w14:paraId="6AFAD681" w14:textId="77777777" w:rsidR="00F74EFB" w:rsidRDefault="00F74EFB" w:rsidP="00F74EFB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3403F013" w14:textId="77777777" w:rsidR="00F74EFB" w:rsidRDefault="00F74EFB" w:rsidP="00F74EFB">
      <w:pPr>
        <w:rPr>
          <w:spacing w:val="0"/>
        </w:rPr>
      </w:pPr>
    </w:p>
    <w:p w14:paraId="161DE13F" w14:textId="77777777" w:rsidR="00F74EFB" w:rsidRDefault="00F74EFB" w:rsidP="00F74EFB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5-1                                            </w:t>
      </w:r>
    </w:p>
    <w:p w14:paraId="1356E749" w14:textId="77777777" w:rsidR="00F74EFB" w:rsidRDefault="00F74EFB" w:rsidP="00F74EFB">
      <w:pPr>
        <w:rPr>
          <w:spacing w:val="0"/>
        </w:rPr>
      </w:pPr>
      <w:r>
        <w:rPr>
          <w:spacing w:val="0"/>
        </w:rPr>
        <w:t>Селец</w:t>
      </w:r>
    </w:p>
    <w:p w14:paraId="07F3943E" w14:textId="77777777" w:rsidR="00F74EFB" w:rsidRDefault="00F74EFB" w:rsidP="00F74EFB">
      <w:pPr>
        <w:rPr>
          <w:spacing w:val="0"/>
        </w:rPr>
      </w:pPr>
    </w:p>
    <w:p w14:paraId="268AD542" w14:textId="77777777" w:rsidR="00F74EFB" w:rsidRDefault="00F74EFB" w:rsidP="00F74EFB">
      <w:pPr>
        <w:ind w:right="5143"/>
        <w:jc w:val="both"/>
        <w:rPr>
          <w:spacing w:val="0"/>
        </w:rPr>
      </w:pPr>
      <w:r>
        <w:rPr>
          <w:spacing w:val="0"/>
        </w:rPr>
        <w:t xml:space="preserve">О секретариате первого заседания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</w:t>
      </w:r>
    </w:p>
    <w:p w14:paraId="37240A70" w14:textId="77777777" w:rsidR="00F74EFB" w:rsidRDefault="00F74EFB" w:rsidP="00F74EFB">
      <w:pPr>
        <w:rPr>
          <w:spacing w:val="0"/>
        </w:rPr>
      </w:pPr>
    </w:p>
    <w:p w14:paraId="7CB12CC5" w14:textId="77777777" w:rsidR="00F74EFB" w:rsidRDefault="00F74EFB" w:rsidP="00F74EFB">
      <w:pPr>
        <w:jc w:val="both"/>
        <w:rPr>
          <w:spacing w:val="0"/>
        </w:rPr>
      </w:pPr>
      <w:r>
        <w:rPr>
          <w:spacing w:val="0"/>
        </w:rPr>
        <w:tab/>
        <w:t xml:space="preserve">В соответствии со статьей 10 Регламента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депутатов, 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от 27 октября 2005 года № 1-1,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 Совет народных депутатов решил:</w:t>
      </w:r>
    </w:p>
    <w:p w14:paraId="340F89B6" w14:textId="77777777" w:rsidR="00F74EFB" w:rsidRDefault="00F74EFB" w:rsidP="00F74EFB">
      <w:pPr>
        <w:jc w:val="both"/>
        <w:rPr>
          <w:spacing w:val="0"/>
        </w:rPr>
      </w:pPr>
      <w:r>
        <w:rPr>
          <w:spacing w:val="0"/>
        </w:rPr>
        <w:tab/>
        <w:t xml:space="preserve">1. Избрать секретариат первого заседания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 в следующем составе:</w:t>
      </w:r>
    </w:p>
    <w:p w14:paraId="5322E69B" w14:textId="77777777" w:rsidR="00F74EFB" w:rsidRDefault="00F74EFB" w:rsidP="00F74EFB">
      <w:pPr>
        <w:jc w:val="both"/>
        <w:rPr>
          <w:spacing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74EFB" w:rsidRPr="001A70AB" w14:paraId="333900EC" w14:textId="77777777" w:rsidTr="00BE636C">
        <w:tc>
          <w:tcPr>
            <w:tcW w:w="4927" w:type="dxa"/>
          </w:tcPr>
          <w:p w14:paraId="7CF599D4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Киреенкова</w:t>
            </w:r>
            <w:proofErr w:type="spellEnd"/>
            <w:r>
              <w:rPr>
                <w:spacing w:val="0"/>
              </w:rPr>
              <w:t xml:space="preserve"> Анна Васильевна</w:t>
            </w:r>
          </w:p>
        </w:tc>
        <w:tc>
          <w:tcPr>
            <w:tcW w:w="4927" w:type="dxa"/>
          </w:tcPr>
          <w:p w14:paraId="751B4BD4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  <w:r w:rsidRPr="001A70AB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1A70AB">
              <w:rPr>
                <w:spacing w:val="0"/>
              </w:rPr>
              <w:t xml:space="preserve"> Совета народных депутатов </w:t>
            </w:r>
            <w:r>
              <w:rPr>
                <w:spacing w:val="0"/>
              </w:rPr>
              <w:t>по одномандатному избирательному округу № 2</w:t>
            </w:r>
            <w:r w:rsidRPr="001A70AB">
              <w:rPr>
                <w:spacing w:val="0"/>
              </w:rPr>
              <w:t>;</w:t>
            </w:r>
          </w:p>
        </w:tc>
      </w:tr>
      <w:tr w:rsidR="00F74EFB" w:rsidRPr="001A70AB" w14:paraId="58E6B1A9" w14:textId="77777777" w:rsidTr="00BE636C">
        <w:tc>
          <w:tcPr>
            <w:tcW w:w="4927" w:type="dxa"/>
          </w:tcPr>
          <w:p w14:paraId="2CE52FC8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Романова Юлия Юрьевна</w:t>
            </w:r>
          </w:p>
        </w:tc>
        <w:tc>
          <w:tcPr>
            <w:tcW w:w="4927" w:type="dxa"/>
          </w:tcPr>
          <w:p w14:paraId="6F66E186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  <w:r w:rsidRPr="001A70AB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1A70AB">
              <w:rPr>
                <w:spacing w:val="0"/>
              </w:rPr>
              <w:t xml:space="preserve"> Совета народных депутатов по одномандатному избирательному округу № </w:t>
            </w:r>
            <w:r>
              <w:rPr>
                <w:spacing w:val="0"/>
              </w:rPr>
              <w:t>4</w:t>
            </w:r>
            <w:r w:rsidRPr="001A70AB">
              <w:rPr>
                <w:spacing w:val="0"/>
              </w:rPr>
              <w:t>;</w:t>
            </w:r>
          </w:p>
        </w:tc>
      </w:tr>
      <w:tr w:rsidR="00F74EFB" w:rsidRPr="001A70AB" w14:paraId="519A25BD" w14:textId="77777777" w:rsidTr="00BE636C">
        <w:tc>
          <w:tcPr>
            <w:tcW w:w="4927" w:type="dxa"/>
          </w:tcPr>
          <w:p w14:paraId="253A9476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Дедущенкова</w:t>
            </w:r>
            <w:proofErr w:type="spellEnd"/>
            <w:r>
              <w:rPr>
                <w:spacing w:val="0"/>
              </w:rPr>
              <w:t xml:space="preserve"> Елена Ивановна</w:t>
            </w:r>
          </w:p>
        </w:tc>
        <w:tc>
          <w:tcPr>
            <w:tcW w:w="4927" w:type="dxa"/>
          </w:tcPr>
          <w:p w14:paraId="535E3434" w14:textId="77777777" w:rsidR="00F74EFB" w:rsidRDefault="00F74EFB" w:rsidP="00BE636C">
            <w:pPr>
              <w:jc w:val="both"/>
              <w:rPr>
                <w:spacing w:val="0"/>
              </w:rPr>
            </w:pPr>
            <w:r w:rsidRPr="001A70AB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 </w:t>
            </w:r>
            <w:r w:rsidRPr="001A70AB">
              <w:rPr>
                <w:spacing w:val="0"/>
              </w:rPr>
              <w:t xml:space="preserve">Совета народных депутатов по одномандатному избирательному округу № </w:t>
            </w:r>
            <w:r>
              <w:rPr>
                <w:spacing w:val="0"/>
              </w:rPr>
              <w:t>1.</w:t>
            </w:r>
          </w:p>
          <w:p w14:paraId="600597B7" w14:textId="77777777" w:rsidR="00F74EFB" w:rsidRPr="001A70AB" w:rsidRDefault="00F74EFB" w:rsidP="00BE636C">
            <w:pPr>
              <w:jc w:val="both"/>
              <w:rPr>
                <w:spacing w:val="0"/>
              </w:rPr>
            </w:pPr>
          </w:p>
        </w:tc>
      </w:tr>
    </w:tbl>
    <w:p w14:paraId="21A6B0D5" w14:textId="77777777" w:rsidR="00F74EFB" w:rsidRDefault="00F74EFB" w:rsidP="00F74EFB">
      <w:pPr>
        <w:jc w:val="both"/>
        <w:rPr>
          <w:spacing w:val="0"/>
        </w:rPr>
      </w:pPr>
      <w:r>
        <w:rPr>
          <w:spacing w:val="0"/>
        </w:rPr>
        <w:tab/>
        <w:t>2. Настоящее решение вступает в силу с момента принятия.</w:t>
      </w:r>
    </w:p>
    <w:p w14:paraId="12DAA7CF" w14:textId="77777777" w:rsidR="00F74EFB" w:rsidRDefault="00F74EFB" w:rsidP="00F74EFB">
      <w:pPr>
        <w:jc w:val="both"/>
        <w:rPr>
          <w:spacing w:val="0"/>
        </w:rPr>
      </w:pPr>
    </w:p>
    <w:p w14:paraId="69646E2A" w14:textId="77777777" w:rsidR="00F74EFB" w:rsidRDefault="00F74EFB" w:rsidP="00F74EFB">
      <w:pPr>
        <w:jc w:val="both"/>
        <w:rPr>
          <w:spacing w:val="0"/>
        </w:rPr>
      </w:pPr>
    </w:p>
    <w:p w14:paraId="4CE3236A" w14:textId="77777777" w:rsidR="00F74EFB" w:rsidRPr="00DA23FE" w:rsidRDefault="00F74EFB" w:rsidP="00F74EFB">
      <w:pPr>
        <w:jc w:val="both"/>
        <w:rPr>
          <w:spacing w:val="0"/>
        </w:rPr>
      </w:pPr>
      <w:r>
        <w:rPr>
          <w:spacing w:val="0"/>
        </w:rPr>
        <w:t xml:space="preserve">Председательствующий на заседании                                       </w:t>
      </w:r>
      <w:proofErr w:type="spellStart"/>
      <w:r>
        <w:rPr>
          <w:spacing w:val="0"/>
        </w:rPr>
        <w:t>В.П.Кондратюкин</w:t>
      </w:r>
      <w:proofErr w:type="spellEnd"/>
    </w:p>
    <w:p w14:paraId="40D27166" w14:textId="77777777" w:rsidR="00F74EFB" w:rsidRPr="00DA23FE" w:rsidRDefault="00F74EFB" w:rsidP="00F74EFB">
      <w:pPr>
        <w:rPr>
          <w:spacing w:val="0"/>
        </w:rPr>
      </w:pPr>
    </w:p>
    <w:p w14:paraId="315CD398" w14:textId="77777777" w:rsidR="00CF7A59" w:rsidRDefault="00CF7A59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37A1199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D01DF10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BD769C3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2014EE9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73CF7DE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8FDD477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CCCCAC0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78AE257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61A2575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41BCB1A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B1A4306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498A29C0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54708C28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7CBDB976" w14:textId="77777777" w:rsidR="003C099A" w:rsidRDefault="003C099A" w:rsidP="003C099A">
      <w:pPr>
        <w:tabs>
          <w:tab w:val="left" w:pos="-100"/>
        </w:tabs>
        <w:rPr>
          <w:sz w:val="40"/>
          <w:szCs w:val="40"/>
        </w:rPr>
      </w:pPr>
      <w:r>
        <w:pict w14:anchorId="6C992B2D">
          <v:line id="_x0000_s1028" style="position:absolute;z-index:251663360" from="15.5pt,12.8pt" to="460.5pt,12.8pt" strokeweight="6pt">
            <v:stroke linestyle="thickBetweenThin"/>
          </v:line>
        </w:pict>
      </w:r>
      <w:r>
        <w:t xml:space="preserve"> </w:t>
      </w:r>
    </w:p>
    <w:p w14:paraId="1580E964" w14:textId="77777777" w:rsidR="003C099A" w:rsidRDefault="003C099A" w:rsidP="003C099A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0D866F08" w14:textId="77777777" w:rsidR="003C099A" w:rsidRDefault="003C099A" w:rsidP="003C099A">
      <w:pPr>
        <w:rPr>
          <w:spacing w:val="0"/>
        </w:rPr>
      </w:pPr>
    </w:p>
    <w:p w14:paraId="795E473E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5-2                                            </w:t>
      </w:r>
    </w:p>
    <w:p w14:paraId="30DFFE59" w14:textId="77777777" w:rsidR="003C099A" w:rsidRDefault="003C099A" w:rsidP="003C099A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1C2D7AAB" w14:textId="77777777" w:rsidR="003C099A" w:rsidRDefault="003C099A" w:rsidP="003C099A">
      <w:pPr>
        <w:rPr>
          <w:spacing w:val="0"/>
        </w:rPr>
      </w:pPr>
    </w:p>
    <w:p w14:paraId="17C7BFE6" w14:textId="77777777" w:rsidR="003C099A" w:rsidRDefault="003C099A" w:rsidP="003C099A">
      <w:pPr>
        <w:tabs>
          <w:tab w:val="left" w:pos="5425"/>
        </w:tabs>
        <w:ind w:right="4058"/>
        <w:jc w:val="both"/>
        <w:rPr>
          <w:spacing w:val="0"/>
        </w:rPr>
      </w:pPr>
      <w:r>
        <w:rPr>
          <w:spacing w:val="0"/>
        </w:rPr>
        <w:t xml:space="preserve">О мандатной комиссии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</w:t>
      </w:r>
    </w:p>
    <w:p w14:paraId="6519A2DC" w14:textId="77777777" w:rsidR="003C099A" w:rsidRDefault="003C099A" w:rsidP="003C099A">
      <w:pPr>
        <w:rPr>
          <w:spacing w:val="0"/>
        </w:rPr>
      </w:pPr>
    </w:p>
    <w:p w14:paraId="2389B6A1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В соответствии со статьей 6 Регламента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депутатов, 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от 27 октября 2005 года № 1-2, на основании предложений организационного комитета,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 Совет народных депутатов решил:</w:t>
      </w:r>
    </w:p>
    <w:p w14:paraId="752FF6C2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1. Образовать мандатную комиссию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 в следующем составе:</w:t>
      </w:r>
    </w:p>
    <w:p w14:paraId="4C1A5A20" w14:textId="77777777" w:rsidR="003C099A" w:rsidRDefault="003C099A" w:rsidP="003C099A">
      <w:pPr>
        <w:jc w:val="both"/>
        <w:rPr>
          <w:spacing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C099A" w:rsidRPr="006F7564" w14:paraId="216911F8" w14:textId="77777777" w:rsidTr="00BE636C">
        <w:tc>
          <w:tcPr>
            <w:tcW w:w="4927" w:type="dxa"/>
          </w:tcPr>
          <w:p w14:paraId="2A005BD0" w14:textId="77777777" w:rsidR="003C099A" w:rsidRPr="000F5918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Слюнкина</w:t>
            </w:r>
            <w:proofErr w:type="spellEnd"/>
            <w:r>
              <w:rPr>
                <w:spacing w:val="0"/>
              </w:rPr>
              <w:t xml:space="preserve"> Вита Трофимовна</w:t>
            </w:r>
          </w:p>
        </w:tc>
        <w:tc>
          <w:tcPr>
            <w:tcW w:w="4927" w:type="dxa"/>
          </w:tcPr>
          <w:p w14:paraId="6ACEFA66" w14:textId="77777777" w:rsidR="003C099A" w:rsidRPr="006F7564" w:rsidRDefault="003C099A" w:rsidP="00BE636C">
            <w:pPr>
              <w:jc w:val="both"/>
              <w:rPr>
                <w:spacing w:val="0"/>
              </w:rPr>
            </w:pPr>
            <w:r w:rsidRPr="006F7564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6F7564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 округу № 3</w:t>
            </w:r>
            <w:r w:rsidRPr="006F7564">
              <w:rPr>
                <w:spacing w:val="0"/>
              </w:rPr>
              <w:t>.</w:t>
            </w:r>
          </w:p>
        </w:tc>
      </w:tr>
      <w:tr w:rsidR="003C099A" w:rsidRPr="006F7564" w14:paraId="7F3BE4A2" w14:textId="77777777" w:rsidTr="00BE636C">
        <w:tc>
          <w:tcPr>
            <w:tcW w:w="4927" w:type="dxa"/>
          </w:tcPr>
          <w:p w14:paraId="56E314C2" w14:textId="77777777" w:rsidR="003C099A" w:rsidRPr="006F7564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Кондратова</w:t>
            </w:r>
            <w:proofErr w:type="spellEnd"/>
            <w:r>
              <w:rPr>
                <w:spacing w:val="0"/>
              </w:rPr>
              <w:t xml:space="preserve"> Мария Ивановна</w:t>
            </w:r>
          </w:p>
        </w:tc>
        <w:tc>
          <w:tcPr>
            <w:tcW w:w="4927" w:type="dxa"/>
          </w:tcPr>
          <w:p w14:paraId="60A0431F" w14:textId="77777777" w:rsidR="003C099A" w:rsidRPr="006F7564" w:rsidRDefault="003C099A" w:rsidP="00BE636C">
            <w:pPr>
              <w:jc w:val="both"/>
              <w:rPr>
                <w:spacing w:val="0"/>
              </w:rPr>
            </w:pPr>
            <w:r w:rsidRPr="006F7564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6F7564">
              <w:rPr>
                <w:spacing w:val="0"/>
              </w:rPr>
              <w:t xml:space="preserve"> Совета народных депутатов по одномандатному избирательному округу № </w:t>
            </w:r>
            <w:r>
              <w:rPr>
                <w:spacing w:val="0"/>
              </w:rPr>
              <w:t>11</w:t>
            </w:r>
            <w:r w:rsidRPr="006F7564">
              <w:rPr>
                <w:spacing w:val="0"/>
              </w:rPr>
              <w:t>;</w:t>
            </w:r>
          </w:p>
        </w:tc>
      </w:tr>
      <w:tr w:rsidR="003C099A" w:rsidRPr="006F7564" w14:paraId="5975C582" w14:textId="77777777" w:rsidTr="00BE636C">
        <w:tc>
          <w:tcPr>
            <w:tcW w:w="4927" w:type="dxa"/>
          </w:tcPr>
          <w:p w14:paraId="37BF1C07" w14:textId="77777777" w:rsidR="003C099A" w:rsidRPr="006F7564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Болабко</w:t>
            </w:r>
            <w:proofErr w:type="spellEnd"/>
            <w:r>
              <w:rPr>
                <w:spacing w:val="0"/>
              </w:rPr>
              <w:t xml:space="preserve"> Елена Ивановна</w:t>
            </w:r>
          </w:p>
        </w:tc>
        <w:tc>
          <w:tcPr>
            <w:tcW w:w="4927" w:type="dxa"/>
          </w:tcPr>
          <w:p w14:paraId="39A31814" w14:textId="77777777" w:rsidR="003C099A" w:rsidRDefault="003C099A" w:rsidP="00BE636C">
            <w:pPr>
              <w:jc w:val="both"/>
              <w:rPr>
                <w:spacing w:val="0"/>
              </w:rPr>
            </w:pPr>
            <w:r w:rsidRPr="006F7564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6F7564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  округу № 10.</w:t>
            </w:r>
          </w:p>
          <w:p w14:paraId="40DF8172" w14:textId="77777777" w:rsidR="003C099A" w:rsidRPr="006F7564" w:rsidRDefault="003C099A" w:rsidP="00BE636C">
            <w:pPr>
              <w:jc w:val="both"/>
              <w:rPr>
                <w:spacing w:val="0"/>
              </w:rPr>
            </w:pPr>
          </w:p>
        </w:tc>
      </w:tr>
    </w:tbl>
    <w:p w14:paraId="1626F6ED" w14:textId="77777777" w:rsidR="003C099A" w:rsidRDefault="003C099A" w:rsidP="003C099A">
      <w:pPr>
        <w:ind w:firstLine="720"/>
        <w:jc w:val="both"/>
        <w:rPr>
          <w:spacing w:val="0"/>
        </w:rPr>
      </w:pPr>
      <w:r>
        <w:rPr>
          <w:spacing w:val="0"/>
        </w:rPr>
        <w:t>2. Настоящее решение вступает в силу с момента принятия.</w:t>
      </w:r>
    </w:p>
    <w:p w14:paraId="6FDBAEBF" w14:textId="77777777" w:rsidR="003C099A" w:rsidRDefault="003C099A" w:rsidP="003C099A">
      <w:pPr>
        <w:jc w:val="both"/>
        <w:rPr>
          <w:spacing w:val="0"/>
        </w:rPr>
      </w:pPr>
    </w:p>
    <w:p w14:paraId="59CBCE9F" w14:textId="77777777" w:rsidR="003C099A" w:rsidRDefault="003C099A" w:rsidP="003C099A">
      <w:pPr>
        <w:jc w:val="both"/>
        <w:rPr>
          <w:spacing w:val="0"/>
        </w:rPr>
      </w:pPr>
    </w:p>
    <w:p w14:paraId="7AC27F8D" w14:textId="77777777" w:rsidR="003C099A" w:rsidRPr="00DA23FE" w:rsidRDefault="003C099A" w:rsidP="003C099A">
      <w:pPr>
        <w:jc w:val="both"/>
        <w:rPr>
          <w:spacing w:val="0"/>
        </w:rPr>
      </w:pPr>
      <w:r>
        <w:rPr>
          <w:spacing w:val="0"/>
        </w:rPr>
        <w:t xml:space="preserve">Председательствующий на заседании                                         </w:t>
      </w:r>
      <w:proofErr w:type="spellStart"/>
      <w:r>
        <w:rPr>
          <w:spacing w:val="0"/>
        </w:rPr>
        <w:t>В.П.Кондратюкин</w:t>
      </w:r>
      <w:proofErr w:type="spellEnd"/>
    </w:p>
    <w:p w14:paraId="12A4439B" w14:textId="77777777" w:rsidR="003C099A" w:rsidRDefault="003C099A" w:rsidP="003C099A">
      <w:pPr>
        <w:jc w:val="both"/>
      </w:pPr>
    </w:p>
    <w:p w14:paraId="6F1BF4FE" w14:textId="77777777" w:rsidR="00F74EFB" w:rsidRDefault="00F74EFB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2C23CB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09F32A9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667477F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32EC5A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46079F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433053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45AFF3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1FCE533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DF1ACAB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B79FF7A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24ABF9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0204064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50531318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1E106699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763CBE1E" w14:textId="77777777" w:rsidR="003C099A" w:rsidRDefault="003C099A" w:rsidP="003C099A">
      <w:pPr>
        <w:tabs>
          <w:tab w:val="left" w:pos="-100"/>
        </w:tabs>
        <w:rPr>
          <w:sz w:val="40"/>
          <w:szCs w:val="40"/>
        </w:rPr>
      </w:pPr>
      <w:r>
        <w:pict w14:anchorId="0B29DD6C">
          <v:line id="_x0000_s1029" style="position:absolute;z-index:251665408" from="15.5pt,12.8pt" to="460.5pt,12.8pt" strokeweight="6pt">
            <v:stroke linestyle="thickBetweenThin"/>
          </v:line>
        </w:pict>
      </w:r>
      <w:r>
        <w:t xml:space="preserve"> </w:t>
      </w:r>
    </w:p>
    <w:p w14:paraId="13566A21" w14:textId="77777777" w:rsidR="003C099A" w:rsidRDefault="003C099A" w:rsidP="003C099A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753236BF" w14:textId="77777777" w:rsidR="003C099A" w:rsidRDefault="003C099A" w:rsidP="003C099A">
      <w:pPr>
        <w:rPr>
          <w:spacing w:val="0"/>
        </w:rPr>
      </w:pPr>
    </w:p>
    <w:p w14:paraId="226B3786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5-3                                           </w:t>
      </w:r>
    </w:p>
    <w:p w14:paraId="063DC602" w14:textId="77777777" w:rsidR="003C099A" w:rsidRDefault="003C099A" w:rsidP="003C099A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0AE1E24B" w14:textId="77777777" w:rsidR="003C099A" w:rsidRDefault="003C099A" w:rsidP="003C099A">
      <w:pPr>
        <w:rPr>
          <w:spacing w:val="0"/>
        </w:rPr>
      </w:pPr>
    </w:p>
    <w:p w14:paraId="16B30721" w14:textId="77777777" w:rsidR="003C099A" w:rsidRDefault="003C099A" w:rsidP="003C099A">
      <w:pPr>
        <w:ind w:right="4058"/>
        <w:jc w:val="both"/>
        <w:rPr>
          <w:spacing w:val="0"/>
        </w:rPr>
      </w:pPr>
      <w:r>
        <w:rPr>
          <w:spacing w:val="0"/>
        </w:rPr>
        <w:t xml:space="preserve">О счетной комиссии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</w:t>
      </w:r>
    </w:p>
    <w:p w14:paraId="6D253316" w14:textId="77777777" w:rsidR="003C099A" w:rsidRDefault="003C099A" w:rsidP="003C099A">
      <w:pPr>
        <w:rPr>
          <w:spacing w:val="0"/>
        </w:rPr>
      </w:pPr>
    </w:p>
    <w:p w14:paraId="4725B260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В соответствии со статьей 18 Регламента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</w:t>
      </w:r>
      <w:proofErr w:type="gramStart"/>
      <w:r>
        <w:rPr>
          <w:spacing w:val="0"/>
        </w:rPr>
        <w:t xml:space="preserve">сельского Совета народных депутатов, 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от 27 октября 2005 года № 1-3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 Совет народных депутатов решил</w:t>
      </w:r>
      <w:proofErr w:type="gramEnd"/>
      <w:r>
        <w:rPr>
          <w:spacing w:val="0"/>
        </w:rPr>
        <w:t>:</w:t>
      </w:r>
    </w:p>
    <w:p w14:paraId="0C38EF8F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1. Образовать счетную комиссию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 в следующем составе:</w:t>
      </w:r>
    </w:p>
    <w:p w14:paraId="7F4AFCE3" w14:textId="77777777" w:rsidR="003C099A" w:rsidRDefault="003C099A" w:rsidP="003C099A">
      <w:pPr>
        <w:jc w:val="both"/>
        <w:rPr>
          <w:spacing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C099A" w:rsidRPr="004E71B2" w14:paraId="68227096" w14:textId="77777777" w:rsidTr="00BE636C">
        <w:tc>
          <w:tcPr>
            <w:tcW w:w="4927" w:type="dxa"/>
          </w:tcPr>
          <w:p w14:paraId="7AD49CA7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Болабко</w:t>
            </w:r>
            <w:proofErr w:type="spellEnd"/>
            <w:r>
              <w:rPr>
                <w:spacing w:val="0"/>
              </w:rPr>
              <w:t xml:space="preserve"> Елена Ивановна</w:t>
            </w:r>
          </w:p>
        </w:tc>
        <w:tc>
          <w:tcPr>
            <w:tcW w:w="4927" w:type="dxa"/>
          </w:tcPr>
          <w:p w14:paraId="498AAD2D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r w:rsidRPr="004E71B2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4E71B2">
              <w:rPr>
                <w:spacing w:val="0"/>
              </w:rPr>
              <w:t xml:space="preserve"> Совета народных </w:t>
            </w:r>
            <w:r w:rsidRPr="004E71B2">
              <w:rPr>
                <w:spacing w:val="0"/>
              </w:rPr>
              <w:tab/>
              <w:t>депутатов по одномандатному избирательному округу №</w:t>
            </w:r>
            <w:r>
              <w:rPr>
                <w:spacing w:val="0"/>
              </w:rPr>
              <w:t xml:space="preserve"> 10</w:t>
            </w:r>
            <w:r w:rsidRPr="004E71B2">
              <w:rPr>
                <w:spacing w:val="0"/>
              </w:rPr>
              <w:t>;</w:t>
            </w:r>
          </w:p>
        </w:tc>
      </w:tr>
      <w:tr w:rsidR="003C099A" w:rsidRPr="004E71B2" w14:paraId="37746FEB" w14:textId="77777777" w:rsidTr="00BE636C">
        <w:tc>
          <w:tcPr>
            <w:tcW w:w="4927" w:type="dxa"/>
          </w:tcPr>
          <w:p w14:paraId="0C461126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Степанова Альбина Олеговна</w:t>
            </w:r>
          </w:p>
        </w:tc>
        <w:tc>
          <w:tcPr>
            <w:tcW w:w="4927" w:type="dxa"/>
          </w:tcPr>
          <w:p w14:paraId="770C8C6F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r w:rsidRPr="004E71B2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4E71B2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 округу № 7</w:t>
            </w:r>
            <w:r w:rsidRPr="004E71B2">
              <w:rPr>
                <w:spacing w:val="0"/>
              </w:rPr>
              <w:t>;</w:t>
            </w:r>
          </w:p>
        </w:tc>
      </w:tr>
      <w:tr w:rsidR="003C099A" w:rsidRPr="004E71B2" w14:paraId="087114B3" w14:textId="77777777" w:rsidTr="00BE636C">
        <w:tc>
          <w:tcPr>
            <w:tcW w:w="4927" w:type="dxa"/>
          </w:tcPr>
          <w:p w14:paraId="08F64BF0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Романова Юлия Юрьевна</w:t>
            </w:r>
          </w:p>
        </w:tc>
        <w:tc>
          <w:tcPr>
            <w:tcW w:w="4927" w:type="dxa"/>
          </w:tcPr>
          <w:p w14:paraId="6BCBE730" w14:textId="77777777" w:rsidR="003C099A" w:rsidRPr="004E71B2" w:rsidRDefault="003C099A" w:rsidP="00BE636C">
            <w:pPr>
              <w:jc w:val="both"/>
              <w:rPr>
                <w:spacing w:val="0"/>
              </w:rPr>
            </w:pPr>
            <w:r w:rsidRPr="004E71B2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4E71B2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</w:t>
            </w:r>
            <w:r w:rsidRPr="004E71B2">
              <w:rPr>
                <w:spacing w:val="0"/>
              </w:rPr>
              <w:t xml:space="preserve"> округу</w:t>
            </w:r>
            <w:r>
              <w:rPr>
                <w:spacing w:val="0"/>
              </w:rPr>
              <w:t xml:space="preserve"> № 4</w:t>
            </w:r>
            <w:r w:rsidRPr="004E71B2">
              <w:rPr>
                <w:spacing w:val="0"/>
              </w:rPr>
              <w:t>.</w:t>
            </w:r>
          </w:p>
        </w:tc>
      </w:tr>
    </w:tbl>
    <w:p w14:paraId="7533DF08" w14:textId="77777777" w:rsidR="003C099A" w:rsidRDefault="003C099A" w:rsidP="003C099A">
      <w:pPr>
        <w:ind w:firstLine="720"/>
        <w:jc w:val="both"/>
        <w:rPr>
          <w:spacing w:val="0"/>
        </w:rPr>
      </w:pPr>
      <w:r>
        <w:rPr>
          <w:spacing w:val="0"/>
        </w:rPr>
        <w:t>2. Настоящее решение вступает в силу с момента принятия.</w:t>
      </w:r>
    </w:p>
    <w:p w14:paraId="62002519" w14:textId="77777777" w:rsidR="003C099A" w:rsidRDefault="003C099A" w:rsidP="003C099A">
      <w:pPr>
        <w:jc w:val="both"/>
        <w:rPr>
          <w:spacing w:val="0"/>
        </w:rPr>
      </w:pPr>
    </w:p>
    <w:p w14:paraId="3A9C1F34" w14:textId="77777777" w:rsidR="003C099A" w:rsidRDefault="003C099A" w:rsidP="003C099A">
      <w:pPr>
        <w:jc w:val="both"/>
        <w:rPr>
          <w:spacing w:val="0"/>
        </w:rPr>
      </w:pPr>
    </w:p>
    <w:p w14:paraId="1265CFAE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 xml:space="preserve">Председательствующий на заседании                                         </w:t>
      </w:r>
      <w:proofErr w:type="spellStart"/>
      <w:r>
        <w:rPr>
          <w:spacing w:val="0"/>
        </w:rPr>
        <w:t>В.П.Кондратюкин</w:t>
      </w:r>
      <w:proofErr w:type="spellEnd"/>
    </w:p>
    <w:p w14:paraId="66DD0C1E" w14:textId="77777777" w:rsidR="003C099A" w:rsidRDefault="003C099A" w:rsidP="003C099A">
      <w:pPr>
        <w:jc w:val="both"/>
      </w:pPr>
    </w:p>
    <w:p w14:paraId="28A5D123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926C6CC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FA54929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2F4ADEB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FC0EC28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730A7ED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0A7106F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42E23E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9251E6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0B481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BD887B0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CDA1C18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6747E3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E19DD7D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152ED63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5D4CC39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6FAB7F1F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2138AEFE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169DFAF3" w14:textId="77777777" w:rsidR="003C099A" w:rsidRDefault="003C099A" w:rsidP="003C099A">
      <w:pPr>
        <w:tabs>
          <w:tab w:val="left" w:pos="-100"/>
        </w:tabs>
        <w:rPr>
          <w:sz w:val="40"/>
          <w:szCs w:val="40"/>
        </w:rPr>
      </w:pPr>
      <w:r>
        <w:pict w14:anchorId="187A45CF">
          <v:line id="_x0000_s1030" style="position:absolute;z-index:251667456" from="15.5pt,12.8pt" to="460.5pt,12.8pt" strokeweight="6pt">
            <v:stroke linestyle="thickBetweenThin"/>
          </v:line>
        </w:pict>
      </w:r>
      <w:r>
        <w:t xml:space="preserve"> </w:t>
      </w:r>
    </w:p>
    <w:p w14:paraId="45B10A5A" w14:textId="77777777" w:rsidR="003C099A" w:rsidRDefault="003C099A" w:rsidP="003C099A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33E702E0" w14:textId="77777777" w:rsidR="003C099A" w:rsidRDefault="003C099A" w:rsidP="003C099A">
      <w:pPr>
        <w:rPr>
          <w:spacing w:val="0"/>
        </w:rPr>
      </w:pPr>
    </w:p>
    <w:p w14:paraId="40661F98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5-4                                            </w:t>
      </w:r>
    </w:p>
    <w:p w14:paraId="28D6EA5A" w14:textId="77777777" w:rsidR="003C099A" w:rsidRDefault="003C099A" w:rsidP="003C099A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57E95A42" w14:textId="77777777" w:rsidR="003C099A" w:rsidRDefault="003C099A" w:rsidP="003C099A">
      <w:pPr>
        <w:rPr>
          <w:spacing w:val="0"/>
        </w:rPr>
      </w:pPr>
    </w:p>
    <w:p w14:paraId="2E386E78" w14:textId="77777777" w:rsidR="003C099A" w:rsidRDefault="003C099A" w:rsidP="003C099A">
      <w:pPr>
        <w:ind w:right="4833"/>
        <w:jc w:val="both"/>
        <w:rPr>
          <w:spacing w:val="0"/>
        </w:rPr>
      </w:pPr>
      <w:r>
        <w:rPr>
          <w:spacing w:val="0"/>
        </w:rPr>
        <w:t xml:space="preserve">О регламентной группе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</w:t>
      </w:r>
    </w:p>
    <w:p w14:paraId="45F2B8ED" w14:textId="77777777" w:rsidR="003C099A" w:rsidRDefault="003C099A" w:rsidP="003C099A">
      <w:pPr>
        <w:rPr>
          <w:spacing w:val="0"/>
        </w:rPr>
      </w:pPr>
    </w:p>
    <w:p w14:paraId="0BAD32F1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 Совет народных депутатов решил:</w:t>
      </w:r>
    </w:p>
    <w:p w14:paraId="0E880F09" w14:textId="77777777" w:rsidR="003C099A" w:rsidRDefault="003C099A" w:rsidP="003C099A">
      <w:pPr>
        <w:jc w:val="both"/>
        <w:rPr>
          <w:spacing w:val="0"/>
        </w:rPr>
      </w:pPr>
    </w:p>
    <w:p w14:paraId="14B58AB0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ab/>
        <w:t xml:space="preserve">1. Избрать регламентную группу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пятого созыва в следующем составе:</w:t>
      </w:r>
    </w:p>
    <w:p w14:paraId="1396412E" w14:textId="77777777" w:rsidR="003C099A" w:rsidRDefault="003C099A" w:rsidP="003C099A">
      <w:pPr>
        <w:jc w:val="both"/>
        <w:rPr>
          <w:spacing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C099A" w:rsidRPr="00237218" w14:paraId="16024682" w14:textId="77777777" w:rsidTr="00BE636C">
        <w:tc>
          <w:tcPr>
            <w:tcW w:w="4927" w:type="dxa"/>
          </w:tcPr>
          <w:p w14:paraId="064F40E1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Степанова Альбина Олеговна</w:t>
            </w:r>
          </w:p>
        </w:tc>
        <w:tc>
          <w:tcPr>
            <w:tcW w:w="4927" w:type="dxa"/>
          </w:tcPr>
          <w:p w14:paraId="2978AFF0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r w:rsidRPr="00237218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237218">
              <w:rPr>
                <w:spacing w:val="0"/>
              </w:rPr>
              <w:t xml:space="preserve"> Совета народных </w:t>
            </w:r>
            <w:r w:rsidRPr="00237218">
              <w:rPr>
                <w:spacing w:val="0"/>
              </w:rPr>
              <w:tab/>
              <w:t xml:space="preserve">депутатов по одномандатному избирательному округу № </w:t>
            </w:r>
            <w:r>
              <w:rPr>
                <w:spacing w:val="0"/>
              </w:rPr>
              <w:t>7</w:t>
            </w:r>
            <w:r w:rsidRPr="00237218">
              <w:rPr>
                <w:spacing w:val="0"/>
              </w:rPr>
              <w:t>;</w:t>
            </w:r>
          </w:p>
        </w:tc>
      </w:tr>
      <w:tr w:rsidR="003C099A" w:rsidRPr="00237218" w14:paraId="54B037EC" w14:textId="77777777" w:rsidTr="00BE636C">
        <w:tc>
          <w:tcPr>
            <w:tcW w:w="4927" w:type="dxa"/>
          </w:tcPr>
          <w:p w14:paraId="7057A52B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Слюнкина</w:t>
            </w:r>
            <w:proofErr w:type="spellEnd"/>
            <w:r>
              <w:rPr>
                <w:spacing w:val="0"/>
              </w:rPr>
              <w:t xml:space="preserve"> Вита Трофимовна</w:t>
            </w:r>
          </w:p>
        </w:tc>
        <w:tc>
          <w:tcPr>
            <w:tcW w:w="4927" w:type="dxa"/>
          </w:tcPr>
          <w:p w14:paraId="6D684872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r w:rsidRPr="00237218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237218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</w:t>
            </w:r>
            <w:r w:rsidRPr="00237218">
              <w:rPr>
                <w:spacing w:val="0"/>
              </w:rPr>
              <w:t xml:space="preserve"> округу</w:t>
            </w:r>
            <w:r>
              <w:rPr>
                <w:spacing w:val="0"/>
              </w:rPr>
              <w:t xml:space="preserve"> № 3</w:t>
            </w:r>
            <w:r w:rsidRPr="00237218">
              <w:rPr>
                <w:spacing w:val="0"/>
              </w:rPr>
              <w:t>;</w:t>
            </w:r>
          </w:p>
        </w:tc>
      </w:tr>
      <w:tr w:rsidR="003C099A" w:rsidRPr="00237218" w14:paraId="529A7A2A" w14:textId="77777777" w:rsidTr="00BE636C">
        <w:tc>
          <w:tcPr>
            <w:tcW w:w="4927" w:type="dxa"/>
          </w:tcPr>
          <w:p w14:paraId="075E31FA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Киреенкова</w:t>
            </w:r>
            <w:proofErr w:type="spellEnd"/>
            <w:r>
              <w:rPr>
                <w:spacing w:val="0"/>
              </w:rPr>
              <w:t xml:space="preserve"> Анна Васильевна</w:t>
            </w:r>
          </w:p>
        </w:tc>
        <w:tc>
          <w:tcPr>
            <w:tcW w:w="4927" w:type="dxa"/>
          </w:tcPr>
          <w:p w14:paraId="43B0041C" w14:textId="77777777" w:rsidR="003C099A" w:rsidRPr="00237218" w:rsidRDefault="003C099A" w:rsidP="00BE636C">
            <w:pPr>
              <w:jc w:val="both"/>
              <w:rPr>
                <w:spacing w:val="0"/>
              </w:rPr>
            </w:pPr>
            <w:r w:rsidRPr="00237218">
              <w:rPr>
                <w:spacing w:val="0"/>
              </w:rPr>
              <w:t xml:space="preserve">- депутат </w:t>
            </w:r>
            <w:proofErr w:type="spellStart"/>
            <w:r>
              <w:rPr>
                <w:spacing w:val="0"/>
              </w:rPr>
              <w:t>Селецкого</w:t>
            </w:r>
            <w:proofErr w:type="spellEnd"/>
            <w:r>
              <w:rPr>
                <w:spacing w:val="0"/>
              </w:rPr>
              <w:t xml:space="preserve"> сельского</w:t>
            </w:r>
            <w:r w:rsidRPr="00237218">
              <w:rPr>
                <w:spacing w:val="0"/>
              </w:rPr>
              <w:t xml:space="preserve"> Совета народных депутатов по </w:t>
            </w:r>
            <w:r>
              <w:rPr>
                <w:spacing w:val="0"/>
              </w:rPr>
              <w:t>одномандатному избирательному</w:t>
            </w:r>
            <w:r w:rsidRPr="00237218">
              <w:rPr>
                <w:spacing w:val="0"/>
              </w:rPr>
              <w:t xml:space="preserve"> округу</w:t>
            </w:r>
            <w:r>
              <w:rPr>
                <w:spacing w:val="0"/>
              </w:rPr>
              <w:t xml:space="preserve"> №2</w:t>
            </w:r>
            <w:r w:rsidRPr="00237218">
              <w:rPr>
                <w:spacing w:val="0"/>
              </w:rPr>
              <w:t>.</w:t>
            </w:r>
          </w:p>
        </w:tc>
      </w:tr>
    </w:tbl>
    <w:p w14:paraId="0B4D8EDA" w14:textId="77777777" w:rsidR="003C099A" w:rsidRDefault="003C099A" w:rsidP="003C099A">
      <w:pPr>
        <w:ind w:firstLine="720"/>
        <w:jc w:val="both"/>
        <w:rPr>
          <w:spacing w:val="0"/>
        </w:rPr>
      </w:pPr>
      <w:r>
        <w:rPr>
          <w:spacing w:val="0"/>
        </w:rPr>
        <w:t>2. Настоящее решение вступает в силу с момента принятия.</w:t>
      </w:r>
    </w:p>
    <w:p w14:paraId="396E02C2" w14:textId="77777777" w:rsidR="003C099A" w:rsidRDefault="003C099A" w:rsidP="003C099A">
      <w:pPr>
        <w:jc w:val="both"/>
        <w:rPr>
          <w:spacing w:val="0"/>
        </w:rPr>
      </w:pPr>
    </w:p>
    <w:p w14:paraId="4C6CA3D8" w14:textId="77777777" w:rsidR="003C099A" w:rsidRDefault="003C099A" w:rsidP="003C099A">
      <w:pPr>
        <w:jc w:val="both"/>
        <w:rPr>
          <w:spacing w:val="0"/>
        </w:rPr>
      </w:pPr>
    </w:p>
    <w:p w14:paraId="7ED6675D" w14:textId="77777777" w:rsidR="003C099A" w:rsidRDefault="003C099A" w:rsidP="003C099A">
      <w:pPr>
        <w:jc w:val="both"/>
        <w:rPr>
          <w:spacing w:val="0"/>
        </w:rPr>
      </w:pPr>
      <w:r>
        <w:rPr>
          <w:spacing w:val="0"/>
        </w:rPr>
        <w:t xml:space="preserve">Председательствующий на заседании                                         </w:t>
      </w:r>
      <w:proofErr w:type="spellStart"/>
      <w:r>
        <w:rPr>
          <w:spacing w:val="0"/>
        </w:rPr>
        <w:t>В.П.Кондратюкин</w:t>
      </w:r>
      <w:proofErr w:type="spellEnd"/>
      <w:r>
        <w:rPr>
          <w:spacing w:val="0"/>
        </w:rPr>
        <w:t xml:space="preserve"> </w:t>
      </w:r>
    </w:p>
    <w:p w14:paraId="02484915" w14:textId="77777777" w:rsidR="003C099A" w:rsidRDefault="003C099A" w:rsidP="003C099A">
      <w:pPr>
        <w:jc w:val="both"/>
      </w:pPr>
      <w:r>
        <w:t xml:space="preserve"> </w:t>
      </w:r>
    </w:p>
    <w:p w14:paraId="0569B4CD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A286C7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BD6EAA6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EF4E116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36BC95C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9188305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C67444A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B38CD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32E282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CC6840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6C30A88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377DA06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7F3F11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475FD0B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D794D1D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1901B45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A888A07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5323F559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25884A20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78906B96" w14:textId="77777777" w:rsidR="003C099A" w:rsidRDefault="003C099A" w:rsidP="003C099A">
      <w:pPr>
        <w:tabs>
          <w:tab w:val="left" w:pos="-100"/>
        </w:tabs>
        <w:rPr>
          <w:sz w:val="40"/>
          <w:szCs w:val="40"/>
        </w:rPr>
      </w:pPr>
      <w:r>
        <w:pict w14:anchorId="17E79695">
          <v:line id="_x0000_s1031" style="position:absolute;z-index:251669504" from="15.5pt,12.8pt" to="460.5pt,12.8pt" strokeweight="6pt">
            <v:stroke linestyle="thickBetweenThin"/>
          </v:line>
        </w:pict>
      </w:r>
      <w:r>
        <w:t xml:space="preserve"> </w:t>
      </w:r>
    </w:p>
    <w:p w14:paraId="577C6203" w14:textId="77777777" w:rsidR="003C099A" w:rsidRDefault="003C099A" w:rsidP="003C099A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59C8E4FB" w14:textId="77777777" w:rsidR="003C099A" w:rsidRDefault="003C099A" w:rsidP="003C099A">
      <w:pPr>
        <w:rPr>
          <w:spacing w:val="0"/>
        </w:rPr>
      </w:pPr>
    </w:p>
    <w:p w14:paraId="0B054D80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5-5                                            </w:t>
      </w:r>
    </w:p>
    <w:p w14:paraId="657AD295" w14:textId="77777777" w:rsidR="003C099A" w:rsidRDefault="003C099A" w:rsidP="003C099A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33ED88FA" w14:textId="77777777" w:rsidR="003C099A" w:rsidRDefault="003C099A" w:rsidP="003C099A">
      <w:pPr>
        <w:rPr>
          <w:spacing w:val="0"/>
          <w:sz w:val="26"/>
          <w:szCs w:val="26"/>
        </w:rPr>
      </w:pPr>
    </w:p>
    <w:p w14:paraId="3AACB969" w14:textId="77777777" w:rsidR="003C099A" w:rsidRDefault="003C099A" w:rsidP="003C099A">
      <w:pPr>
        <w:ind w:right="467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подтверждении полномочий депутатов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Совета народных депутатов пятого созыва</w:t>
      </w:r>
    </w:p>
    <w:p w14:paraId="0F51BBC7" w14:textId="77777777" w:rsidR="003C099A" w:rsidRDefault="003C099A" w:rsidP="003C099A">
      <w:pPr>
        <w:rPr>
          <w:spacing w:val="0"/>
          <w:sz w:val="26"/>
          <w:szCs w:val="26"/>
        </w:rPr>
      </w:pPr>
    </w:p>
    <w:p w14:paraId="4D9D7179" w14:textId="77777777" w:rsidR="003C099A" w:rsidRDefault="003C099A" w:rsidP="003C099A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ab/>
        <w:t xml:space="preserve">Заслушав доклад председателя территориальной избирательной комиссии Рудакова В.М., содоклад председателя мандатной комиссии </w:t>
      </w:r>
      <w:proofErr w:type="spellStart"/>
      <w:r>
        <w:rPr>
          <w:spacing w:val="0"/>
          <w:sz w:val="26"/>
          <w:szCs w:val="26"/>
        </w:rPr>
        <w:t>Кондратовой</w:t>
      </w:r>
      <w:proofErr w:type="spellEnd"/>
      <w:r>
        <w:rPr>
          <w:spacing w:val="0"/>
          <w:sz w:val="26"/>
          <w:szCs w:val="26"/>
        </w:rPr>
        <w:t xml:space="preserve"> М.И., , статьей 6 Регламента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Совета народных депутатов, утвержденного решением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Совета народных депутатов от 27 октября 2005 года № 1-2, </w:t>
      </w:r>
      <w:proofErr w:type="spellStart"/>
      <w:r>
        <w:rPr>
          <w:spacing w:val="0"/>
          <w:sz w:val="26"/>
          <w:szCs w:val="26"/>
        </w:rPr>
        <w:t>Селецкий</w:t>
      </w:r>
      <w:proofErr w:type="spellEnd"/>
      <w:r>
        <w:rPr>
          <w:spacing w:val="0"/>
          <w:sz w:val="26"/>
          <w:szCs w:val="26"/>
        </w:rPr>
        <w:t xml:space="preserve"> сельский Совет народных депутатов решил:</w:t>
      </w:r>
    </w:p>
    <w:p w14:paraId="2C1700EE" w14:textId="77777777" w:rsidR="003C099A" w:rsidRDefault="003C099A" w:rsidP="003C099A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ab/>
        <w:t>1. Доклад председателя избирательной комиссии и содоклад председателя мандатной комиссии принять к сведению.</w:t>
      </w:r>
    </w:p>
    <w:p w14:paraId="098B795D" w14:textId="77777777" w:rsidR="003C099A" w:rsidRDefault="003C099A" w:rsidP="003C099A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ab/>
        <w:t xml:space="preserve">2. Подтвердить полномочия следующих депутатов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Совета народных депутатов пятого созыва, избранных </w:t>
      </w:r>
      <w:r w:rsidRPr="00EF0CB5">
        <w:rPr>
          <w:spacing w:val="0"/>
          <w:sz w:val="26"/>
          <w:szCs w:val="26"/>
        </w:rPr>
        <w:t>08 сентября 2024</w:t>
      </w:r>
      <w:r>
        <w:rPr>
          <w:spacing w:val="0"/>
          <w:sz w:val="26"/>
          <w:szCs w:val="26"/>
        </w:rPr>
        <w:t xml:space="preserve"> года по одномандатным избирательным округам:</w:t>
      </w:r>
    </w:p>
    <w:p w14:paraId="46BBA287" w14:textId="77777777" w:rsidR="003C099A" w:rsidRPr="00B940D3" w:rsidRDefault="003C099A" w:rsidP="003C099A">
      <w:pPr>
        <w:jc w:val="both"/>
        <w:rPr>
          <w:spacing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"/>
        <w:gridCol w:w="4545"/>
        <w:gridCol w:w="3567"/>
        <w:gridCol w:w="618"/>
      </w:tblGrid>
      <w:tr w:rsidR="003C099A" w:rsidRPr="0019200E" w14:paraId="5C1CED37" w14:textId="77777777" w:rsidTr="00BE636C">
        <w:tc>
          <w:tcPr>
            <w:tcW w:w="523" w:type="dxa"/>
          </w:tcPr>
          <w:p w14:paraId="2756E24C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4B343B80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113B2A">
              <w:rPr>
                <w:spacing w:val="0"/>
                <w:sz w:val="26"/>
                <w:szCs w:val="26"/>
              </w:rPr>
              <w:t>Дедущенкова</w:t>
            </w:r>
            <w:proofErr w:type="spellEnd"/>
            <w:r w:rsidRPr="00113B2A">
              <w:rPr>
                <w:spacing w:val="0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567" w:type="dxa"/>
          </w:tcPr>
          <w:p w14:paraId="2DDB78B0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57B1D3F3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385EF929" w14:textId="77777777" w:rsidTr="00BE636C">
        <w:tc>
          <w:tcPr>
            <w:tcW w:w="523" w:type="dxa"/>
          </w:tcPr>
          <w:p w14:paraId="5CC52BF3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1333E25F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113B2A">
              <w:rPr>
                <w:spacing w:val="0"/>
                <w:sz w:val="26"/>
                <w:szCs w:val="26"/>
              </w:rPr>
              <w:t>Киреенкова</w:t>
            </w:r>
            <w:proofErr w:type="spellEnd"/>
            <w:r w:rsidRPr="00113B2A">
              <w:rPr>
                <w:spacing w:val="0"/>
                <w:sz w:val="26"/>
                <w:szCs w:val="26"/>
              </w:rPr>
              <w:t xml:space="preserve"> Анна Васильевна</w:t>
            </w:r>
          </w:p>
        </w:tc>
        <w:tc>
          <w:tcPr>
            <w:tcW w:w="3567" w:type="dxa"/>
          </w:tcPr>
          <w:p w14:paraId="488008DD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72E0E285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6D1AF050" w14:textId="77777777" w:rsidTr="00BE636C">
        <w:tc>
          <w:tcPr>
            <w:tcW w:w="523" w:type="dxa"/>
          </w:tcPr>
          <w:p w14:paraId="2E896280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6794A2B6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113B2A">
              <w:rPr>
                <w:spacing w:val="0"/>
                <w:sz w:val="26"/>
                <w:szCs w:val="26"/>
              </w:rPr>
              <w:t>Слюнкина</w:t>
            </w:r>
            <w:proofErr w:type="spellEnd"/>
            <w:r w:rsidRPr="00113B2A">
              <w:rPr>
                <w:spacing w:val="0"/>
                <w:sz w:val="26"/>
                <w:szCs w:val="26"/>
              </w:rPr>
              <w:t xml:space="preserve"> Вита Трофимовна</w:t>
            </w:r>
          </w:p>
        </w:tc>
        <w:tc>
          <w:tcPr>
            <w:tcW w:w="3567" w:type="dxa"/>
          </w:tcPr>
          <w:p w14:paraId="4C3314A1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5EAB4FA2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6E8DC220" w14:textId="77777777" w:rsidTr="00BE636C">
        <w:tc>
          <w:tcPr>
            <w:tcW w:w="523" w:type="dxa"/>
          </w:tcPr>
          <w:p w14:paraId="3D820D92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414F7214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Романова Юлия Юрьевна</w:t>
            </w:r>
          </w:p>
        </w:tc>
        <w:tc>
          <w:tcPr>
            <w:tcW w:w="3567" w:type="dxa"/>
          </w:tcPr>
          <w:p w14:paraId="1FD85384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4908B828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4D9841FC" w14:textId="77777777" w:rsidTr="00BE636C">
        <w:tc>
          <w:tcPr>
            <w:tcW w:w="523" w:type="dxa"/>
          </w:tcPr>
          <w:p w14:paraId="4F5D3F88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475B32A0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>
              <w:rPr>
                <w:spacing w:val="0"/>
                <w:sz w:val="26"/>
                <w:szCs w:val="26"/>
              </w:rPr>
              <w:t>Кондратюкин</w:t>
            </w:r>
            <w:proofErr w:type="spellEnd"/>
            <w:r>
              <w:rPr>
                <w:spacing w:val="0"/>
                <w:sz w:val="26"/>
                <w:szCs w:val="26"/>
              </w:rPr>
              <w:t xml:space="preserve"> Владимир Павлович</w:t>
            </w:r>
          </w:p>
        </w:tc>
        <w:tc>
          <w:tcPr>
            <w:tcW w:w="3567" w:type="dxa"/>
          </w:tcPr>
          <w:p w14:paraId="10B20563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1885519A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37791B0E" w14:textId="77777777" w:rsidTr="00BE636C">
        <w:tc>
          <w:tcPr>
            <w:tcW w:w="523" w:type="dxa"/>
          </w:tcPr>
          <w:p w14:paraId="65282D7F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51664FE1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113B2A">
              <w:rPr>
                <w:spacing w:val="0"/>
                <w:sz w:val="26"/>
                <w:szCs w:val="26"/>
              </w:rPr>
              <w:t>Иващенков</w:t>
            </w:r>
            <w:proofErr w:type="spellEnd"/>
            <w:r w:rsidRPr="00113B2A">
              <w:rPr>
                <w:spacing w:val="0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3567" w:type="dxa"/>
          </w:tcPr>
          <w:p w14:paraId="5D135669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49E6D4A8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35413D3F" w14:textId="77777777" w:rsidTr="00BE636C">
        <w:tc>
          <w:tcPr>
            <w:tcW w:w="523" w:type="dxa"/>
          </w:tcPr>
          <w:p w14:paraId="3C0FC2C0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43AF1159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13B2A">
              <w:rPr>
                <w:spacing w:val="0"/>
                <w:sz w:val="26"/>
                <w:szCs w:val="26"/>
              </w:rPr>
              <w:t>Степанова Альбина Олеговна</w:t>
            </w:r>
          </w:p>
        </w:tc>
        <w:tc>
          <w:tcPr>
            <w:tcW w:w="3567" w:type="dxa"/>
          </w:tcPr>
          <w:p w14:paraId="2E3955C1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689B9F75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735586A0" w14:textId="77777777" w:rsidTr="00BE636C">
        <w:tc>
          <w:tcPr>
            <w:tcW w:w="523" w:type="dxa"/>
          </w:tcPr>
          <w:p w14:paraId="22D76963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3CF2CA17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113B2A">
              <w:rPr>
                <w:spacing w:val="0"/>
                <w:sz w:val="26"/>
                <w:szCs w:val="26"/>
              </w:rPr>
              <w:t>Кабанцова</w:t>
            </w:r>
            <w:proofErr w:type="spellEnd"/>
            <w:r w:rsidRPr="00113B2A">
              <w:rPr>
                <w:spacing w:val="0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3567" w:type="dxa"/>
          </w:tcPr>
          <w:p w14:paraId="493FA700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29F69241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780A0CE3" w14:textId="77777777" w:rsidTr="00BE636C">
        <w:tc>
          <w:tcPr>
            <w:tcW w:w="523" w:type="dxa"/>
          </w:tcPr>
          <w:p w14:paraId="331A9F1D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1F56E019" w14:textId="77777777" w:rsidR="003C099A" w:rsidRPr="00113B2A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13B2A">
              <w:rPr>
                <w:spacing w:val="0"/>
                <w:sz w:val="26"/>
                <w:szCs w:val="26"/>
              </w:rPr>
              <w:t>Астапова Анна Николаевна</w:t>
            </w:r>
          </w:p>
        </w:tc>
        <w:tc>
          <w:tcPr>
            <w:tcW w:w="3567" w:type="dxa"/>
          </w:tcPr>
          <w:p w14:paraId="62DFDA46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40C59C4D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6D61776B" w14:textId="77777777" w:rsidTr="00BE636C">
        <w:tc>
          <w:tcPr>
            <w:tcW w:w="523" w:type="dxa"/>
          </w:tcPr>
          <w:p w14:paraId="349D5547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12DD6587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>
              <w:rPr>
                <w:spacing w:val="0"/>
                <w:sz w:val="26"/>
                <w:szCs w:val="26"/>
              </w:rPr>
              <w:t>Болабко</w:t>
            </w:r>
            <w:proofErr w:type="spellEnd"/>
            <w:r>
              <w:rPr>
                <w:spacing w:val="0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567" w:type="dxa"/>
          </w:tcPr>
          <w:p w14:paraId="528CB2A0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7AAD8202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5C1CDDE9" w14:textId="77777777" w:rsidTr="00BE636C">
        <w:tc>
          <w:tcPr>
            <w:tcW w:w="523" w:type="dxa"/>
          </w:tcPr>
          <w:p w14:paraId="4F2F24E7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5EA79472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>
              <w:rPr>
                <w:spacing w:val="0"/>
                <w:sz w:val="26"/>
                <w:szCs w:val="26"/>
              </w:rPr>
              <w:t>Кондратова</w:t>
            </w:r>
            <w:proofErr w:type="spellEnd"/>
            <w:r>
              <w:rPr>
                <w:spacing w:val="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3567" w:type="dxa"/>
          </w:tcPr>
          <w:p w14:paraId="5DF6D425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61357D82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  <w:tr w:rsidR="003C099A" w:rsidRPr="0019200E" w14:paraId="71DF79FA" w14:textId="77777777" w:rsidTr="00BE636C">
        <w:tc>
          <w:tcPr>
            <w:tcW w:w="523" w:type="dxa"/>
          </w:tcPr>
          <w:p w14:paraId="5A7A0CE2" w14:textId="77777777" w:rsidR="003C099A" w:rsidRPr="0019200E" w:rsidRDefault="003C099A" w:rsidP="0058637C">
            <w:pPr>
              <w:numPr>
                <w:ilvl w:val="0"/>
                <w:numId w:val="3"/>
              </w:num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545" w:type="dxa"/>
          </w:tcPr>
          <w:p w14:paraId="174D20C2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>
              <w:rPr>
                <w:spacing w:val="0"/>
                <w:sz w:val="26"/>
                <w:szCs w:val="26"/>
              </w:rPr>
              <w:t>Малаев</w:t>
            </w:r>
            <w:proofErr w:type="spellEnd"/>
            <w:r>
              <w:rPr>
                <w:spacing w:val="0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3567" w:type="dxa"/>
          </w:tcPr>
          <w:p w14:paraId="04EE601D" w14:textId="77777777" w:rsidR="003C099A" w:rsidRPr="0019200E" w:rsidRDefault="003C099A" w:rsidP="00BE636C">
            <w:pPr>
              <w:jc w:val="both"/>
              <w:rPr>
                <w:spacing w:val="0"/>
                <w:sz w:val="26"/>
                <w:szCs w:val="26"/>
              </w:rPr>
            </w:pPr>
            <w:r w:rsidRPr="0019200E">
              <w:rPr>
                <w:spacing w:val="0"/>
                <w:sz w:val="26"/>
                <w:szCs w:val="26"/>
              </w:rPr>
              <w:t>по избирательному округу №</w:t>
            </w:r>
          </w:p>
        </w:tc>
        <w:tc>
          <w:tcPr>
            <w:tcW w:w="618" w:type="dxa"/>
          </w:tcPr>
          <w:p w14:paraId="47E9DD66" w14:textId="77777777" w:rsidR="003C099A" w:rsidRPr="0019200E" w:rsidRDefault="003C099A" w:rsidP="0058637C">
            <w:pPr>
              <w:numPr>
                <w:ilvl w:val="0"/>
                <w:numId w:val="2"/>
              </w:numPr>
              <w:ind w:hanging="337"/>
              <w:rPr>
                <w:spacing w:val="0"/>
                <w:sz w:val="26"/>
                <w:szCs w:val="26"/>
              </w:rPr>
            </w:pPr>
          </w:p>
        </w:tc>
      </w:tr>
    </w:tbl>
    <w:p w14:paraId="2557698D" w14:textId="77777777" w:rsidR="003C099A" w:rsidRPr="00FA22E8" w:rsidRDefault="003C099A" w:rsidP="003C099A">
      <w:pPr>
        <w:jc w:val="both"/>
        <w:rPr>
          <w:color w:val="FF0000"/>
          <w:spacing w:val="0"/>
          <w:sz w:val="26"/>
          <w:szCs w:val="26"/>
        </w:rPr>
      </w:pPr>
    </w:p>
    <w:p w14:paraId="2579181F" w14:textId="77777777" w:rsidR="003C099A" w:rsidRDefault="003C099A" w:rsidP="003C099A">
      <w:pPr>
        <w:ind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Настоящее решение вступает в силу с момента принятия.</w:t>
      </w:r>
    </w:p>
    <w:p w14:paraId="319F2532" w14:textId="77777777" w:rsidR="003C099A" w:rsidRDefault="003C099A" w:rsidP="003C099A">
      <w:pPr>
        <w:jc w:val="both"/>
        <w:rPr>
          <w:spacing w:val="0"/>
          <w:sz w:val="26"/>
          <w:szCs w:val="26"/>
        </w:rPr>
      </w:pPr>
    </w:p>
    <w:p w14:paraId="4162B107" w14:textId="77777777" w:rsidR="003C099A" w:rsidRDefault="003C099A" w:rsidP="003C099A">
      <w:pPr>
        <w:jc w:val="both"/>
        <w:rPr>
          <w:spacing w:val="0"/>
          <w:sz w:val="26"/>
          <w:szCs w:val="26"/>
        </w:rPr>
      </w:pPr>
    </w:p>
    <w:p w14:paraId="022E266C" w14:textId="77777777" w:rsidR="003C099A" w:rsidRPr="00842FB0" w:rsidRDefault="003C099A" w:rsidP="003C099A">
      <w:pPr>
        <w:jc w:val="both"/>
      </w:pPr>
      <w:r>
        <w:rPr>
          <w:spacing w:val="0"/>
        </w:rPr>
        <w:t xml:space="preserve">Председательствующий на заседании                                      </w:t>
      </w:r>
      <w:proofErr w:type="spellStart"/>
      <w:r>
        <w:rPr>
          <w:spacing w:val="0"/>
        </w:rPr>
        <w:t>В.П.Кондратюкин</w:t>
      </w:r>
      <w:proofErr w:type="spellEnd"/>
    </w:p>
    <w:p w14:paraId="1072CF5B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F84BEA6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292AFBC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06CB07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4B99D2A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FCF4459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D7E0057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5E00D1A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F639641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A882677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4385775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125CCFF" w14:textId="77777777" w:rsidR="003C099A" w:rsidRPr="003C099A" w:rsidRDefault="003C099A" w:rsidP="003C099A">
      <w:pPr>
        <w:jc w:val="center"/>
        <w:rPr>
          <w:b/>
          <w:spacing w:val="0"/>
          <w:sz w:val="22"/>
          <w:szCs w:val="22"/>
        </w:rPr>
      </w:pPr>
      <w:r w:rsidRPr="003C099A"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12361387" w14:textId="77777777" w:rsidR="003C099A" w:rsidRPr="003C099A" w:rsidRDefault="003C099A" w:rsidP="003C099A">
      <w:pPr>
        <w:jc w:val="center"/>
        <w:rPr>
          <w:b/>
          <w:spacing w:val="0"/>
          <w:sz w:val="22"/>
          <w:szCs w:val="22"/>
        </w:rPr>
      </w:pPr>
      <w:r w:rsidRPr="003C099A">
        <w:rPr>
          <w:b/>
          <w:spacing w:val="0"/>
          <w:sz w:val="22"/>
          <w:szCs w:val="22"/>
        </w:rPr>
        <w:t>БРЯНСКАЯ ОБЛАСТЬ</w:t>
      </w:r>
    </w:p>
    <w:p w14:paraId="3F97E10F" w14:textId="77777777" w:rsidR="003C099A" w:rsidRPr="003C099A" w:rsidRDefault="003C099A" w:rsidP="003C099A">
      <w:pPr>
        <w:jc w:val="center"/>
        <w:rPr>
          <w:b/>
          <w:spacing w:val="0"/>
          <w:sz w:val="22"/>
          <w:szCs w:val="22"/>
        </w:rPr>
      </w:pPr>
      <w:r w:rsidRPr="003C099A">
        <w:rPr>
          <w:rFonts w:cs="Arial"/>
          <w:b/>
          <w:spacing w:val="0"/>
          <w:sz w:val="22"/>
          <w:szCs w:val="22"/>
        </w:rPr>
        <w:t>Т</w:t>
      </w:r>
      <w:r w:rsidRPr="003C099A">
        <w:rPr>
          <w:b/>
          <w:spacing w:val="0"/>
          <w:sz w:val="22"/>
          <w:szCs w:val="22"/>
        </w:rPr>
        <w:t>РУБЧЕВСКИЙ МУНИЦИПАЛЬНЫЙ РАЙОН</w:t>
      </w:r>
      <w:r w:rsidRPr="003C099A"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40A1CD13" w14:textId="77777777" w:rsidR="003C099A" w:rsidRPr="003C099A" w:rsidRDefault="003C099A" w:rsidP="003C099A">
      <w:pPr>
        <w:tabs>
          <w:tab w:val="left" w:pos="-100"/>
        </w:tabs>
        <w:rPr>
          <w:sz w:val="40"/>
          <w:szCs w:val="40"/>
        </w:rPr>
      </w:pPr>
      <w:r w:rsidRPr="003C099A">
        <w:pict w14:anchorId="193F6C2E">
          <v:line id="_x0000_s1033" style="position:absolute;z-index:251671552" from="15.5pt,12.8pt" to="460.5pt,12.8pt" strokeweight="6pt">
            <v:stroke linestyle="thickBetweenThin"/>
          </v:line>
        </w:pict>
      </w:r>
      <w:r w:rsidRPr="003C099A">
        <w:rPr>
          <w:spacing w:val="0"/>
          <w:sz w:val="24"/>
          <w:szCs w:val="24"/>
        </w:rPr>
        <w:t xml:space="preserve"> </w:t>
      </w:r>
    </w:p>
    <w:p w14:paraId="1A451677" w14:textId="77777777" w:rsidR="003C099A" w:rsidRPr="003C099A" w:rsidRDefault="003C099A" w:rsidP="003C099A">
      <w:pPr>
        <w:tabs>
          <w:tab w:val="left" w:pos="-100"/>
        </w:tabs>
        <w:jc w:val="center"/>
        <w:rPr>
          <w:b/>
          <w:spacing w:val="0"/>
          <w:sz w:val="48"/>
          <w:szCs w:val="48"/>
        </w:rPr>
      </w:pPr>
      <w:r w:rsidRPr="003C099A">
        <w:rPr>
          <w:b/>
          <w:spacing w:val="0"/>
          <w:sz w:val="48"/>
          <w:szCs w:val="48"/>
        </w:rPr>
        <w:t>РЕШЕНИЕ</w:t>
      </w:r>
    </w:p>
    <w:p w14:paraId="677B8E6C" w14:textId="77777777" w:rsidR="003C099A" w:rsidRPr="003C099A" w:rsidRDefault="003C099A" w:rsidP="003C099A">
      <w:pPr>
        <w:rPr>
          <w:spacing w:val="0"/>
        </w:rPr>
      </w:pPr>
    </w:p>
    <w:p w14:paraId="0A13B21C" w14:textId="77777777" w:rsidR="003C099A" w:rsidRPr="003C099A" w:rsidRDefault="003C099A" w:rsidP="003C099A">
      <w:pPr>
        <w:rPr>
          <w:spacing w:val="0"/>
          <w:sz w:val="24"/>
          <w:szCs w:val="24"/>
        </w:rPr>
      </w:pPr>
      <w:r w:rsidRPr="003C099A">
        <w:rPr>
          <w:spacing w:val="0"/>
          <w:sz w:val="24"/>
          <w:szCs w:val="24"/>
        </w:rPr>
        <w:t xml:space="preserve">от 27.09.2024г. </w:t>
      </w:r>
      <w:r w:rsidRPr="003C099A">
        <w:rPr>
          <w:spacing w:val="0"/>
          <w:sz w:val="24"/>
          <w:szCs w:val="24"/>
        </w:rPr>
        <w:tab/>
        <w:t xml:space="preserve"> № 5-6                                            </w:t>
      </w:r>
    </w:p>
    <w:p w14:paraId="30A48CBA" w14:textId="77777777" w:rsidR="003C099A" w:rsidRPr="003C099A" w:rsidRDefault="003C099A" w:rsidP="003C099A">
      <w:pPr>
        <w:rPr>
          <w:spacing w:val="0"/>
          <w:sz w:val="24"/>
          <w:szCs w:val="24"/>
        </w:rPr>
      </w:pPr>
      <w:proofErr w:type="spellStart"/>
      <w:r w:rsidRPr="003C099A">
        <w:rPr>
          <w:spacing w:val="0"/>
          <w:sz w:val="24"/>
          <w:szCs w:val="24"/>
        </w:rPr>
        <w:t>с</w:t>
      </w:r>
      <w:proofErr w:type="gramStart"/>
      <w:r w:rsidRPr="003C099A">
        <w:rPr>
          <w:spacing w:val="0"/>
          <w:sz w:val="24"/>
          <w:szCs w:val="24"/>
        </w:rPr>
        <w:t>.С</w:t>
      </w:r>
      <w:proofErr w:type="gramEnd"/>
      <w:r w:rsidRPr="003C099A">
        <w:rPr>
          <w:spacing w:val="0"/>
          <w:sz w:val="24"/>
          <w:szCs w:val="24"/>
        </w:rPr>
        <w:t>елец</w:t>
      </w:r>
      <w:proofErr w:type="spellEnd"/>
    </w:p>
    <w:p w14:paraId="33B78A05" w14:textId="77777777" w:rsidR="003C099A" w:rsidRPr="003C099A" w:rsidRDefault="003C099A" w:rsidP="003C099A">
      <w:pPr>
        <w:rPr>
          <w:spacing w:val="0"/>
          <w:sz w:val="26"/>
          <w:szCs w:val="26"/>
        </w:rPr>
      </w:pPr>
    </w:p>
    <w:p w14:paraId="2336C27A" w14:textId="77777777" w:rsidR="003C099A" w:rsidRPr="003C099A" w:rsidRDefault="003C099A" w:rsidP="003C099A">
      <w:pPr>
        <w:ind w:right="4394"/>
        <w:jc w:val="both"/>
        <w:rPr>
          <w:spacing w:val="0"/>
          <w:sz w:val="26"/>
          <w:szCs w:val="26"/>
        </w:rPr>
      </w:pPr>
      <w:r w:rsidRPr="003C099A">
        <w:rPr>
          <w:spacing w:val="0"/>
          <w:sz w:val="26"/>
          <w:szCs w:val="26"/>
        </w:rPr>
        <w:t xml:space="preserve">О прекращении депутатских полномочий депутатов </w:t>
      </w:r>
      <w:proofErr w:type="spellStart"/>
      <w:r w:rsidRPr="003C099A">
        <w:rPr>
          <w:spacing w:val="0"/>
          <w:sz w:val="26"/>
          <w:szCs w:val="26"/>
        </w:rPr>
        <w:t>Селецкого</w:t>
      </w:r>
      <w:proofErr w:type="spellEnd"/>
      <w:r w:rsidRPr="003C099A">
        <w:rPr>
          <w:spacing w:val="0"/>
          <w:sz w:val="26"/>
          <w:szCs w:val="26"/>
        </w:rPr>
        <w:t xml:space="preserve"> сельского Совета народных депутатов четвертого созыва</w:t>
      </w:r>
    </w:p>
    <w:p w14:paraId="06CF81F0" w14:textId="77777777" w:rsidR="003C099A" w:rsidRPr="003C099A" w:rsidRDefault="003C099A" w:rsidP="003C099A">
      <w:pPr>
        <w:rPr>
          <w:spacing w:val="0"/>
          <w:sz w:val="26"/>
          <w:szCs w:val="26"/>
        </w:rPr>
      </w:pPr>
    </w:p>
    <w:p w14:paraId="61B88FD4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  <w:r w:rsidRPr="003C099A">
        <w:rPr>
          <w:spacing w:val="0"/>
          <w:sz w:val="26"/>
          <w:szCs w:val="26"/>
        </w:rPr>
        <w:tab/>
        <w:t xml:space="preserve">В соответствии со статьей 26 Устава </w:t>
      </w:r>
      <w:proofErr w:type="spellStart"/>
      <w:r w:rsidRPr="003C099A">
        <w:rPr>
          <w:spacing w:val="0"/>
          <w:sz w:val="26"/>
          <w:szCs w:val="26"/>
        </w:rPr>
        <w:t>Селецкого</w:t>
      </w:r>
      <w:proofErr w:type="spellEnd"/>
      <w:r w:rsidRPr="003C099A">
        <w:rPr>
          <w:spacing w:val="0"/>
          <w:sz w:val="26"/>
          <w:szCs w:val="26"/>
        </w:rPr>
        <w:t xml:space="preserve"> сельского поселения в новой редакции, утвержденного решением </w:t>
      </w:r>
      <w:proofErr w:type="spellStart"/>
      <w:r w:rsidRPr="003C099A">
        <w:rPr>
          <w:spacing w:val="0"/>
          <w:sz w:val="26"/>
          <w:szCs w:val="26"/>
        </w:rPr>
        <w:t>Селецкого</w:t>
      </w:r>
      <w:proofErr w:type="spellEnd"/>
      <w:r w:rsidRPr="003C099A">
        <w:rPr>
          <w:spacing w:val="0"/>
          <w:sz w:val="26"/>
          <w:szCs w:val="26"/>
        </w:rPr>
        <w:t xml:space="preserve"> сельского Совета народных депутатов от 26.05.2009г. № 1-7, </w:t>
      </w:r>
      <w:proofErr w:type="spellStart"/>
      <w:r w:rsidRPr="003C099A">
        <w:rPr>
          <w:spacing w:val="0"/>
          <w:sz w:val="26"/>
          <w:szCs w:val="26"/>
        </w:rPr>
        <w:t>Селецкий</w:t>
      </w:r>
      <w:proofErr w:type="spellEnd"/>
      <w:r w:rsidRPr="003C099A">
        <w:rPr>
          <w:spacing w:val="0"/>
          <w:sz w:val="26"/>
          <w:szCs w:val="26"/>
        </w:rPr>
        <w:t xml:space="preserve"> сельский Совет народных депутатов решил:</w:t>
      </w:r>
    </w:p>
    <w:p w14:paraId="0072A856" w14:textId="77777777" w:rsidR="003C099A" w:rsidRPr="003C099A" w:rsidRDefault="003C099A" w:rsidP="0058637C">
      <w:pPr>
        <w:numPr>
          <w:ilvl w:val="0"/>
          <w:numId w:val="4"/>
        </w:numPr>
        <w:jc w:val="both"/>
        <w:rPr>
          <w:spacing w:val="0"/>
          <w:sz w:val="26"/>
          <w:szCs w:val="26"/>
        </w:rPr>
      </w:pPr>
      <w:r w:rsidRPr="003C099A">
        <w:rPr>
          <w:spacing w:val="0"/>
          <w:sz w:val="26"/>
          <w:szCs w:val="26"/>
        </w:rPr>
        <w:t xml:space="preserve">Считать прекращенными полномочия депутатов </w:t>
      </w:r>
      <w:proofErr w:type="spellStart"/>
      <w:r w:rsidRPr="003C099A">
        <w:rPr>
          <w:spacing w:val="0"/>
          <w:sz w:val="26"/>
          <w:szCs w:val="26"/>
        </w:rPr>
        <w:t>Селецкого</w:t>
      </w:r>
      <w:proofErr w:type="spellEnd"/>
      <w:r w:rsidRPr="003C099A">
        <w:rPr>
          <w:spacing w:val="0"/>
          <w:sz w:val="26"/>
          <w:szCs w:val="26"/>
        </w:rPr>
        <w:t xml:space="preserve"> сельского Совета народных депутатов четвертого созыва: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83"/>
      </w:tblGrid>
      <w:tr w:rsidR="003C099A" w:rsidRPr="003C099A" w14:paraId="684F81F4" w14:textId="77777777" w:rsidTr="00BE636C">
        <w:tc>
          <w:tcPr>
            <w:tcW w:w="4677" w:type="dxa"/>
          </w:tcPr>
          <w:p w14:paraId="49B0A96F" w14:textId="77777777" w:rsidR="003C099A" w:rsidRPr="003C099A" w:rsidRDefault="003C099A" w:rsidP="003C099A">
            <w:pPr>
              <w:jc w:val="right"/>
              <w:rPr>
                <w:spacing w:val="0"/>
                <w:sz w:val="24"/>
                <w:szCs w:val="24"/>
              </w:rPr>
            </w:pPr>
          </w:p>
          <w:p w14:paraId="1960D807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proofErr w:type="spellStart"/>
            <w:r w:rsidRPr="003C099A">
              <w:rPr>
                <w:spacing w:val="0"/>
                <w:sz w:val="24"/>
                <w:szCs w:val="24"/>
              </w:rPr>
              <w:t>Дедущенкова</w:t>
            </w:r>
            <w:proofErr w:type="spellEnd"/>
            <w:r w:rsidRPr="003C099A">
              <w:rPr>
                <w:spacing w:val="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683" w:type="dxa"/>
          </w:tcPr>
          <w:p w14:paraId="334C352C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</w:p>
          <w:p w14:paraId="0DA0AE68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1</w:t>
            </w:r>
          </w:p>
        </w:tc>
      </w:tr>
      <w:tr w:rsidR="003C099A" w:rsidRPr="003C099A" w14:paraId="6D478F30" w14:textId="77777777" w:rsidTr="00BE636C">
        <w:tc>
          <w:tcPr>
            <w:tcW w:w="4677" w:type="dxa"/>
          </w:tcPr>
          <w:p w14:paraId="4D3953FE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Петраченков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4683" w:type="dxa"/>
          </w:tcPr>
          <w:p w14:paraId="2B5815C2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2</w:t>
            </w:r>
          </w:p>
        </w:tc>
      </w:tr>
      <w:tr w:rsidR="003C099A" w:rsidRPr="003C099A" w14:paraId="7733FB32" w14:textId="77777777" w:rsidTr="00BE636C">
        <w:tc>
          <w:tcPr>
            <w:tcW w:w="4677" w:type="dxa"/>
          </w:tcPr>
          <w:p w14:paraId="6D4D0ADD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r w:rsidRPr="003C099A">
              <w:rPr>
                <w:spacing w:val="0"/>
                <w:sz w:val="26"/>
                <w:szCs w:val="26"/>
              </w:rPr>
              <w:t xml:space="preserve">Юсупова Мая </w:t>
            </w:r>
            <w:proofErr w:type="spellStart"/>
            <w:r w:rsidRPr="003C099A">
              <w:rPr>
                <w:spacing w:val="0"/>
                <w:sz w:val="26"/>
                <w:szCs w:val="26"/>
              </w:rPr>
              <w:t>Уруновна</w:t>
            </w:r>
            <w:proofErr w:type="spellEnd"/>
          </w:p>
        </w:tc>
        <w:tc>
          <w:tcPr>
            <w:tcW w:w="4683" w:type="dxa"/>
          </w:tcPr>
          <w:p w14:paraId="3FA6A5D0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3</w:t>
            </w:r>
          </w:p>
        </w:tc>
      </w:tr>
      <w:tr w:rsidR="003C099A" w:rsidRPr="003C099A" w14:paraId="00AA9098" w14:textId="77777777" w:rsidTr="00BE636C">
        <w:tc>
          <w:tcPr>
            <w:tcW w:w="4677" w:type="dxa"/>
          </w:tcPr>
          <w:p w14:paraId="203896D1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Малаев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4683" w:type="dxa"/>
          </w:tcPr>
          <w:p w14:paraId="35FE87C0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4</w:t>
            </w:r>
          </w:p>
        </w:tc>
      </w:tr>
      <w:tr w:rsidR="003C099A" w:rsidRPr="003C099A" w14:paraId="64CCDDB0" w14:textId="77777777" w:rsidTr="00BE636C">
        <w:tc>
          <w:tcPr>
            <w:tcW w:w="4677" w:type="dxa"/>
          </w:tcPr>
          <w:p w14:paraId="2A79C168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Кондратюкин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Владимир Павлович</w:t>
            </w:r>
          </w:p>
        </w:tc>
        <w:tc>
          <w:tcPr>
            <w:tcW w:w="4683" w:type="dxa"/>
          </w:tcPr>
          <w:p w14:paraId="1BFD7060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5</w:t>
            </w:r>
          </w:p>
        </w:tc>
      </w:tr>
      <w:tr w:rsidR="003C099A" w:rsidRPr="003C099A" w14:paraId="40AE7275" w14:textId="77777777" w:rsidTr="00BE636C">
        <w:tc>
          <w:tcPr>
            <w:tcW w:w="4677" w:type="dxa"/>
          </w:tcPr>
          <w:p w14:paraId="2261A416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r w:rsidRPr="003C099A">
              <w:rPr>
                <w:spacing w:val="0"/>
                <w:sz w:val="26"/>
                <w:szCs w:val="26"/>
              </w:rPr>
              <w:t>________--------------------------</w:t>
            </w:r>
          </w:p>
        </w:tc>
        <w:tc>
          <w:tcPr>
            <w:tcW w:w="4683" w:type="dxa"/>
          </w:tcPr>
          <w:p w14:paraId="16E09485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6</w:t>
            </w:r>
          </w:p>
        </w:tc>
      </w:tr>
      <w:tr w:rsidR="003C099A" w:rsidRPr="003C099A" w14:paraId="70CDC2D4" w14:textId="77777777" w:rsidTr="00BE636C">
        <w:tc>
          <w:tcPr>
            <w:tcW w:w="4677" w:type="dxa"/>
          </w:tcPr>
          <w:p w14:paraId="7F69B88F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Кабанцова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4683" w:type="dxa"/>
          </w:tcPr>
          <w:p w14:paraId="15DA3FC9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7</w:t>
            </w:r>
          </w:p>
        </w:tc>
      </w:tr>
      <w:tr w:rsidR="003C099A" w:rsidRPr="003C099A" w14:paraId="16B9C32D" w14:textId="77777777" w:rsidTr="00BE636C">
        <w:tc>
          <w:tcPr>
            <w:tcW w:w="4677" w:type="dxa"/>
          </w:tcPr>
          <w:p w14:paraId="20B843CA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Амелькин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Владимир Петрович</w:t>
            </w:r>
          </w:p>
        </w:tc>
        <w:tc>
          <w:tcPr>
            <w:tcW w:w="4683" w:type="dxa"/>
          </w:tcPr>
          <w:p w14:paraId="580D7120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8</w:t>
            </w:r>
          </w:p>
        </w:tc>
      </w:tr>
      <w:tr w:rsidR="003C099A" w:rsidRPr="003C099A" w14:paraId="66C98D24" w14:textId="77777777" w:rsidTr="00BE636C">
        <w:tc>
          <w:tcPr>
            <w:tcW w:w="4677" w:type="dxa"/>
          </w:tcPr>
          <w:p w14:paraId="6F81540F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Цыбина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4683" w:type="dxa"/>
          </w:tcPr>
          <w:p w14:paraId="4F82C4ED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9</w:t>
            </w:r>
          </w:p>
        </w:tc>
      </w:tr>
      <w:tr w:rsidR="003C099A" w:rsidRPr="003C099A" w14:paraId="07DC8850" w14:textId="77777777" w:rsidTr="00BE636C">
        <w:tc>
          <w:tcPr>
            <w:tcW w:w="4677" w:type="dxa"/>
          </w:tcPr>
          <w:p w14:paraId="5D387E22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Пустовойт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4683" w:type="dxa"/>
          </w:tcPr>
          <w:p w14:paraId="5B4BD94F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10</w:t>
            </w:r>
          </w:p>
        </w:tc>
      </w:tr>
      <w:tr w:rsidR="003C099A" w:rsidRPr="003C099A" w14:paraId="48953ECC" w14:textId="77777777" w:rsidTr="00BE636C">
        <w:tc>
          <w:tcPr>
            <w:tcW w:w="4677" w:type="dxa"/>
          </w:tcPr>
          <w:p w14:paraId="32662C05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r w:rsidRPr="003C099A">
              <w:rPr>
                <w:spacing w:val="0"/>
                <w:sz w:val="26"/>
                <w:szCs w:val="26"/>
              </w:rPr>
              <w:t>Приходько Роман Николаевич</w:t>
            </w:r>
          </w:p>
        </w:tc>
        <w:tc>
          <w:tcPr>
            <w:tcW w:w="4683" w:type="dxa"/>
          </w:tcPr>
          <w:p w14:paraId="14B3962F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11</w:t>
            </w:r>
          </w:p>
        </w:tc>
      </w:tr>
      <w:tr w:rsidR="003C099A" w:rsidRPr="003C099A" w14:paraId="3F8DF870" w14:textId="77777777" w:rsidTr="00BE636C">
        <w:tc>
          <w:tcPr>
            <w:tcW w:w="4677" w:type="dxa"/>
          </w:tcPr>
          <w:p w14:paraId="2096FB04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  <w:proofErr w:type="spellStart"/>
            <w:r w:rsidRPr="003C099A">
              <w:rPr>
                <w:spacing w:val="0"/>
                <w:sz w:val="26"/>
                <w:szCs w:val="26"/>
              </w:rPr>
              <w:t>Якуткин</w:t>
            </w:r>
            <w:proofErr w:type="spellEnd"/>
            <w:r w:rsidRPr="003C099A">
              <w:rPr>
                <w:spacing w:val="0"/>
                <w:sz w:val="26"/>
                <w:szCs w:val="26"/>
              </w:rPr>
              <w:t xml:space="preserve"> Алексей Андреевич</w:t>
            </w:r>
          </w:p>
        </w:tc>
        <w:tc>
          <w:tcPr>
            <w:tcW w:w="4683" w:type="dxa"/>
          </w:tcPr>
          <w:p w14:paraId="5B28994D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  <w:r w:rsidRPr="003C099A">
              <w:rPr>
                <w:spacing w:val="0"/>
                <w:sz w:val="24"/>
                <w:szCs w:val="24"/>
              </w:rPr>
              <w:t>-по избирательному округу № 12</w:t>
            </w:r>
          </w:p>
        </w:tc>
      </w:tr>
      <w:tr w:rsidR="003C099A" w:rsidRPr="003C099A" w14:paraId="414806A6" w14:textId="77777777" w:rsidTr="00BE636C">
        <w:tc>
          <w:tcPr>
            <w:tcW w:w="4677" w:type="dxa"/>
          </w:tcPr>
          <w:p w14:paraId="4480B5E2" w14:textId="77777777" w:rsidR="003C099A" w:rsidRPr="003C099A" w:rsidRDefault="003C099A" w:rsidP="003C099A">
            <w:pPr>
              <w:tabs>
                <w:tab w:val="right" w:pos="4461"/>
              </w:tabs>
              <w:jc w:val="both"/>
              <w:rPr>
                <w:spacing w:val="0"/>
                <w:sz w:val="26"/>
                <w:szCs w:val="26"/>
              </w:rPr>
            </w:pPr>
            <w:r w:rsidRPr="003C099A">
              <w:rPr>
                <w:spacing w:val="0"/>
                <w:sz w:val="26"/>
                <w:szCs w:val="26"/>
              </w:rPr>
              <w:tab/>
            </w:r>
          </w:p>
        </w:tc>
        <w:tc>
          <w:tcPr>
            <w:tcW w:w="4683" w:type="dxa"/>
          </w:tcPr>
          <w:p w14:paraId="18CE66BC" w14:textId="77777777" w:rsidR="003C099A" w:rsidRPr="003C099A" w:rsidRDefault="003C099A" w:rsidP="003C099A">
            <w:pPr>
              <w:rPr>
                <w:spacing w:val="0"/>
                <w:sz w:val="24"/>
                <w:szCs w:val="24"/>
              </w:rPr>
            </w:pPr>
          </w:p>
        </w:tc>
      </w:tr>
    </w:tbl>
    <w:p w14:paraId="0333EBAB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5"/>
        <w:gridCol w:w="3862"/>
        <w:gridCol w:w="4995"/>
      </w:tblGrid>
      <w:tr w:rsidR="003C099A" w:rsidRPr="003C099A" w14:paraId="6A32DAAC" w14:textId="77777777" w:rsidTr="00BE636C">
        <w:trPr>
          <w:trHeight w:val="596"/>
        </w:trPr>
        <w:tc>
          <w:tcPr>
            <w:tcW w:w="465" w:type="dxa"/>
          </w:tcPr>
          <w:p w14:paraId="79E4BF08" w14:textId="77777777" w:rsidR="003C099A" w:rsidRPr="003C099A" w:rsidRDefault="003C099A" w:rsidP="003C099A">
            <w:pPr>
              <w:ind w:left="113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862" w:type="dxa"/>
          </w:tcPr>
          <w:p w14:paraId="578193C9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995" w:type="dxa"/>
          </w:tcPr>
          <w:p w14:paraId="210F7CC8" w14:textId="77777777" w:rsidR="003C099A" w:rsidRPr="003C099A" w:rsidRDefault="003C099A" w:rsidP="003C099A">
            <w:pPr>
              <w:jc w:val="both"/>
              <w:rPr>
                <w:spacing w:val="0"/>
                <w:sz w:val="26"/>
                <w:szCs w:val="26"/>
              </w:rPr>
            </w:pPr>
          </w:p>
        </w:tc>
      </w:tr>
    </w:tbl>
    <w:p w14:paraId="3BFBE668" w14:textId="77777777" w:rsidR="003C099A" w:rsidRPr="003C099A" w:rsidRDefault="003C099A" w:rsidP="003C099A">
      <w:pPr>
        <w:ind w:firstLine="720"/>
        <w:jc w:val="both"/>
        <w:rPr>
          <w:spacing w:val="0"/>
          <w:sz w:val="26"/>
          <w:szCs w:val="26"/>
        </w:rPr>
      </w:pPr>
      <w:r w:rsidRPr="003C099A">
        <w:rPr>
          <w:spacing w:val="0"/>
          <w:sz w:val="26"/>
          <w:szCs w:val="26"/>
        </w:rPr>
        <w:t>2. Настоящее решение вступает в силу с момента принятия.</w:t>
      </w:r>
    </w:p>
    <w:p w14:paraId="49C2E92A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</w:p>
    <w:p w14:paraId="5577D1BD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</w:p>
    <w:p w14:paraId="70B6258F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  <w:r w:rsidRPr="003C099A">
        <w:rPr>
          <w:spacing w:val="0"/>
          <w:sz w:val="26"/>
          <w:szCs w:val="26"/>
        </w:rPr>
        <w:t xml:space="preserve">Председательствующий на заседании                                       </w:t>
      </w:r>
      <w:proofErr w:type="spellStart"/>
      <w:r w:rsidRPr="003C099A">
        <w:rPr>
          <w:spacing w:val="0"/>
          <w:sz w:val="26"/>
          <w:szCs w:val="26"/>
        </w:rPr>
        <w:t>В.П.Кондратюкин</w:t>
      </w:r>
      <w:proofErr w:type="spellEnd"/>
    </w:p>
    <w:p w14:paraId="16CBE05A" w14:textId="77777777" w:rsidR="003C099A" w:rsidRPr="003C099A" w:rsidRDefault="003C099A" w:rsidP="003C099A">
      <w:pPr>
        <w:jc w:val="both"/>
        <w:rPr>
          <w:spacing w:val="0"/>
          <w:sz w:val="26"/>
          <w:szCs w:val="26"/>
        </w:rPr>
      </w:pPr>
    </w:p>
    <w:p w14:paraId="207FEE2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66AAAD9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5290B9D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2AF7C7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147F4A5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08135FB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800C870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1161388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6F80DA3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530201F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24D3368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6B9F712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74842A9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B15FDFD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45BDD656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1ED46BA6" w14:textId="77777777" w:rsidR="003C099A" w:rsidRDefault="003C099A" w:rsidP="003C099A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МУНИЦИПАЛЬНЫВЙ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563280F1" w14:textId="77777777" w:rsidR="003C099A" w:rsidRDefault="003C099A" w:rsidP="003C099A">
      <w:pPr>
        <w:tabs>
          <w:tab w:val="left" w:pos="-100"/>
        </w:tabs>
        <w:rPr>
          <w:sz w:val="40"/>
          <w:szCs w:val="40"/>
        </w:rPr>
      </w:pPr>
      <w:r>
        <w:pict w14:anchorId="49235238">
          <v:line id="_x0000_s1034" style="position:absolute;z-index:251673600" from="15.5pt,12.8pt" to="460.5pt,12.8pt" strokeweight="6pt">
            <v:stroke linestyle="thickBetweenThin"/>
          </v:line>
        </w:pict>
      </w:r>
      <w:r>
        <w:t xml:space="preserve"> </w:t>
      </w:r>
    </w:p>
    <w:p w14:paraId="6A897BE2" w14:textId="77777777" w:rsidR="003C099A" w:rsidRDefault="003C099A" w:rsidP="003C099A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3762813E" w14:textId="77777777" w:rsidR="003C099A" w:rsidRDefault="003C099A" w:rsidP="003C099A">
      <w:pPr>
        <w:rPr>
          <w:spacing w:val="0"/>
        </w:rPr>
      </w:pPr>
    </w:p>
    <w:p w14:paraId="5904EFD4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5-7                                            </w:t>
      </w:r>
    </w:p>
    <w:p w14:paraId="2D717CB9" w14:textId="77777777" w:rsidR="003C099A" w:rsidRDefault="003C099A" w:rsidP="003C099A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75CA7D7A" w14:textId="77777777" w:rsidR="003C099A" w:rsidRDefault="003C099A" w:rsidP="003C099A">
      <w:pPr>
        <w:rPr>
          <w:spacing w:val="0"/>
        </w:rPr>
      </w:pPr>
    </w:p>
    <w:p w14:paraId="743C9AF7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Об избрании Главы </w:t>
      </w:r>
      <w:proofErr w:type="spellStart"/>
      <w:r>
        <w:rPr>
          <w:spacing w:val="0"/>
        </w:rPr>
        <w:t>Селецкого</w:t>
      </w:r>
      <w:proofErr w:type="spellEnd"/>
    </w:p>
    <w:p w14:paraId="5411FA47" w14:textId="77777777" w:rsidR="003C099A" w:rsidRDefault="003C099A" w:rsidP="003C099A">
      <w:pPr>
        <w:rPr>
          <w:spacing w:val="0"/>
        </w:rPr>
      </w:pPr>
      <w:r>
        <w:rPr>
          <w:spacing w:val="0"/>
        </w:rPr>
        <w:t xml:space="preserve"> сельского поселения</w:t>
      </w:r>
    </w:p>
    <w:p w14:paraId="50BB5C12" w14:textId="77777777" w:rsidR="003C099A" w:rsidRDefault="003C099A" w:rsidP="003C099A">
      <w:pPr>
        <w:rPr>
          <w:spacing w:val="0"/>
        </w:rPr>
      </w:pPr>
    </w:p>
    <w:p w14:paraId="3EC7F60E" w14:textId="77777777" w:rsidR="003C099A" w:rsidRDefault="003C099A" w:rsidP="003C099A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</w:r>
      <w:proofErr w:type="gramStart"/>
      <w:r>
        <w:rPr>
          <w:spacing w:val="0"/>
          <w:szCs w:val="26"/>
        </w:rPr>
        <w:t xml:space="preserve"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статьей 28.1 Устава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 в новой редакции и статьей 22 Регламента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Совета народных депутатов, </w:t>
      </w:r>
      <w:r>
        <w:rPr>
          <w:spacing w:val="0"/>
        </w:rPr>
        <w:t xml:space="preserve">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от 26 мая 2009 года № 1-7,Селецкий сельский</w:t>
      </w:r>
      <w:r>
        <w:rPr>
          <w:spacing w:val="0"/>
          <w:szCs w:val="26"/>
        </w:rPr>
        <w:t xml:space="preserve"> Совет народных депутатов</w:t>
      </w:r>
      <w:proofErr w:type="gramEnd"/>
      <w:r>
        <w:rPr>
          <w:spacing w:val="0"/>
          <w:szCs w:val="26"/>
        </w:rPr>
        <w:t xml:space="preserve"> решил:</w:t>
      </w:r>
    </w:p>
    <w:p w14:paraId="183756EC" w14:textId="77777777" w:rsidR="003C099A" w:rsidRPr="000E3030" w:rsidRDefault="003C099A" w:rsidP="003C099A">
      <w:pPr>
        <w:jc w:val="both"/>
        <w:rPr>
          <w:spacing w:val="0"/>
          <w:szCs w:val="26"/>
          <w:u w:val="single"/>
        </w:rPr>
      </w:pPr>
      <w:r>
        <w:rPr>
          <w:spacing w:val="0"/>
          <w:szCs w:val="26"/>
        </w:rPr>
        <w:tab/>
        <w:t xml:space="preserve">1. На основании результатов тайного голосования избрать Главой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 депутата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Совета народных депутатов по </w:t>
      </w:r>
      <w:r w:rsidRPr="00ED64FC">
        <w:rPr>
          <w:spacing w:val="0"/>
          <w:szCs w:val="26"/>
        </w:rPr>
        <w:t xml:space="preserve">одномандатному </w:t>
      </w:r>
      <w:r>
        <w:rPr>
          <w:spacing w:val="0"/>
          <w:szCs w:val="26"/>
        </w:rPr>
        <w:t>избирательному округу №12</w:t>
      </w:r>
      <w:r>
        <w:rPr>
          <w:spacing w:val="0"/>
          <w:szCs w:val="26"/>
        </w:rPr>
        <w:br/>
        <w:t xml:space="preserve">                         </w:t>
      </w:r>
      <w:proofErr w:type="spellStart"/>
      <w:r w:rsidRPr="00A432A1">
        <w:rPr>
          <w:spacing w:val="0"/>
          <w:szCs w:val="26"/>
          <w:u w:val="single"/>
        </w:rPr>
        <w:t>Малаева</w:t>
      </w:r>
      <w:proofErr w:type="spellEnd"/>
      <w:r w:rsidRPr="00A432A1">
        <w:rPr>
          <w:spacing w:val="0"/>
          <w:szCs w:val="26"/>
          <w:u w:val="single"/>
        </w:rPr>
        <w:t xml:space="preserve"> Николая Михайловича</w:t>
      </w:r>
      <w:r w:rsidRPr="000E3030">
        <w:rPr>
          <w:spacing w:val="0"/>
          <w:szCs w:val="26"/>
          <w:u w:val="single"/>
        </w:rPr>
        <w:t>.</w:t>
      </w:r>
    </w:p>
    <w:p w14:paraId="1E0E5B6D" w14:textId="77777777" w:rsidR="003C099A" w:rsidRPr="00E84457" w:rsidRDefault="003C099A" w:rsidP="003C099A">
      <w:pPr>
        <w:jc w:val="both"/>
        <w:rPr>
          <w:spacing w:val="0"/>
          <w:sz w:val="20"/>
          <w:szCs w:val="20"/>
        </w:rPr>
      </w:pPr>
      <w:r>
        <w:rPr>
          <w:spacing w:val="0"/>
          <w:szCs w:val="26"/>
        </w:rPr>
        <w:t xml:space="preserve">                                              </w:t>
      </w:r>
      <w:r w:rsidRPr="00E84457">
        <w:rPr>
          <w:spacing w:val="0"/>
          <w:sz w:val="20"/>
          <w:szCs w:val="20"/>
        </w:rPr>
        <w:t xml:space="preserve"> (ФИО)</w:t>
      </w:r>
    </w:p>
    <w:p w14:paraId="27D62736" w14:textId="77777777" w:rsidR="003C099A" w:rsidRDefault="003C099A" w:rsidP="003C099A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2. Полномочия Главы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 исполнять на непостоянной основе.</w:t>
      </w:r>
    </w:p>
    <w:p w14:paraId="5DAB0873" w14:textId="77777777" w:rsidR="003C099A" w:rsidRDefault="003C099A" w:rsidP="003C099A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3. Полномочия Главы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поселения, председателя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Совета народных депутатов четвертого созыва</w:t>
      </w:r>
      <w:proofErr w:type="gramStart"/>
      <w:r>
        <w:rPr>
          <w:spacing w:val="0"/>
          <w:szCs w:val="26"/>
        </w:rPr>
        <w:t xml:space="preserve"> ,</w:t>
      </w:r>
      <w:proofErr w:type="gramEnd"/>
      <w:r>
        <w:t xml:space="preserve">главы </w:t>
      </w:r>
      <w:proofErr w:type="spellStart"/>
      <w:r>
        <w:t>Селецкой</w:t>
      </w:r>
      <w:proofErr w:type="spellEnd"/>
      <w:r>
        <w:t xml:space="preserve"> сельской администрации</w:t>
      </w:r>
      <w:r>
        <w:rPr>
          <w:spacing w:val="0"/>
          <w:szCs w:val="26"/>
        </w:rPr>
        <w:t xml:space="preserve"> считать прекращенными.</w:t>
      </w:r>
    </w:p>
    <w:p w14:paraId="057008B6" w14:textId="77777777" w:rsidR="003C099A" w:rsidRDefault="003C099A" w:rsidP="003C099A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4</w:t>
      </w:r>
      <w:r w:rsidRPr="008B7B31">
        <w:rPr>
          <w:color w:val="FF0000"/>
          <w:spacing w:val="0"/>
          <w:szCs w:val="26"/>
        </w:rPr>
        <w:t xml:space="preserve">. </w:t>
      </w:r>
      <w:r w:rsidRPr="0002318D">
        <w:rPr>
          <w:spacing w:val="0"/>
          <w:szCs w:val="26"/>
        </w:rPr>
        <w:t xml:space="preserve">Настоящее решение опубликовать в Информационном бюллетене </w:t>
      </w:r>
      <w:proofErr w:type="spellStart"/>
      <w:r w:rsidRPr="0002318D">
        <w:rPr>
          <w:spacing w:val="0"/>
          <w:szCs w:val="26"/>
        </w:rPr>
        <w:t>Селецкого</w:t>
      </w:r>
      <w:proofErr w:type="spellEnd"/>
      <w:r w:rsidRPr="0002318D">
        <w:rPr>
          <w:spacing w:val="0"/>
          <w:szCs w:val="26"/>
        </w:rPr>
        <w:t xml:space="preserve"> сельского поселения и разместить на официальном сайте </w:t>
      </w:r>
      <w:proofErr w:type="spellStart"/>
      <w:r w:rsidRPr="0002318D">
        <w:rPr>
          <w:spacing w:val="0"/>
          <w:szCs w:val="26"/>
        </w:rPr>
        <w:t>Трубчевского</w:t>
      </w:r>
      <w:proofErr w:type="spellEnd"/>
      <w:r w:rsidRPr="0002318D">
        <w:rPr>
          <w:spacing w:val="0"/>
          <w:szCs w:val="26"/>
        </w:rPr>
        <w:t xml:space="preserve"> муниципального района в сети Интернет.</w:t>
      </w:r>
      <w:r w:rsidRPr="00EE7564">
        <w:rPr>
          <w:spacing w:val="0"/>
          <w:szCs w:val="26"/>
        </w:rPr>
        <w:t xml:space="preserve"> </w:t>
      </w:r>
    </w:p>
    <w:p w14:paraId="360AD4EE" w14:textId="77777777" w:rsidR="003C099A" w:rsidRDefault="003C099A" w:rsidP="003C099A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5. Настоящее решение вступает в силу с момента принятия.</w:t>
      </w:r>
    </w:p>
    <w:p w14:paraId="58978BBF" w14:textId="77777777" w:rsidR="003C099A" w:rsidRDefault="003C099A" w:rsidP="003C099A">
      <w:pPr>
        <w:jc w:val="both"/>
        <w:rPr>
          <w:spacing w:val="0"/>
          <w:szCs w:val="26"/>
        </w:rPr>
      </w:pPr>
    </w:p>
    <w:p w14:paraId="48D8FDB2" w14:textId="77777777" w:rsidR="003C099A" w:rsidRDefault="003C099A" w:rsidP="003C099A">
      <w:pPr>
        <w:jc w:val="both"/>
        <w:rPr>
          <w:spacing w:val="0"/>
          <w:szCs w:val="26"/>
        </w:rPr>
      </w:pPr>
    </w:p>
    <w:p w14:paraId="4789714D" w14:textId="77777777" w:rsidR="003C099A" w:rsidRDefault="003C099A" w:rsidP="003C099A">
      <w:pPr>
        <w:jc w:val="both"/>
      </w:pPr>
      <w:r w:rsidRPr="00B01918">
        <w:rPr>
          <w:spacing w:val="0"/>
          <w:szCs w:val="26"/>
        </w:rPr>
        <w:t xml:space="preserve">Председательствующий на заседании                                       </w:t>
      </w:r>
      <w:proofErr w:type="spellStart"/>
      <w:r>
        <w:rPr>
          <w:spacing w:val="0"/>
          <w:szCs w:val="26"/>
        </w:rPr>
        <w:t>В.П.Кондратюкин</w:t>
      </w:r>
      <w:proofErr w:type="spellEnd"/>
    </w:p>
    <w:p w14:paraId="6A320E0E" w14:textId="77777777" w:rsidR="003C099A" w:rsidRDefault="003C099A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281C012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6B239E0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E62F6DA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5A4F70B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4A61F6A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40FE4BF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0C758EA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AAAE791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982885B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FB5ED5D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15FEE9C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851D11B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5CFCB02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FABC92A" w14:textId="77777777" w:rsidR="005B33DF" w:rsidRDefault="005B33DF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FC3A9C5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6054B39F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2C7BB86C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СЕЛЕЦКАЯ СЕЛЬСКАЯ АДМИНИСТРАЦИЯ</w:t>
      </w:r>
    </w:p>
    <w:p w14:paraId="215EE306" w14:textId="77777777" w:rsidR="005B33DF" w:rsidRDefault="005B33DF" w:rsidP="005B33DF">
      <w:pPr>
        <w:tabs>
          <w:tab w:val="left" w:pos="-100"/>
        </w:tabs>
        <w:rPr>
          <w:sz w:val="40"/>
          <w:szCs w:val="40"/>
        </w:rPr>
      </w:pPr>
      <w:r>
        <w:pict w14:anchorId="7FA2487C">
          <v:line id="_x0000_s1035" style="position:absolute;z-index:251675648" from="15.5pt,12.8pt" to="460.5pt,12.8pt" strokeweight="6pt">
            <v:stroke linestyle="thickBetweenThin"/>
          </v:line>
        </w:pict>
      </w:r>
      <w:r>
        <w:t xml:space="preserve"> </w:t>
      </w:r>
    </w:p>
    <w:p w14:paraId="50382436" w14:textId="77777777" w:rsidR="005B33DF" w:rsidRDefault="005B33DF" w:rsidP="005B33DF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14D20CF4" w14:textId="77777777" w:rsidR="005B33DF" w:rsidRDefault="005B33DF" w:rsidP="005B33DF">
      <w:pPr>
        <w:rPr>
          <w:spacing w:val="0"/>
        </w:rPr>
      </w:pPr>
    </w:p>
    <w:p w14:paraId="59479E3E" w14:textId="77777777" w:rsidR="005B33DF" w:rsidRDefault="005B33DF" w:rsidP="005B33DF">
      <w:pPr>
        <w:rPr>
          <w:spacing w:val="0"/>
        </w:rPr>
      </w:pPr>
      <w:r>
        <w:rPr>
          <w:spacing w:val="0"/>
        </w:rPr>
        <w:t xml:space="preserve">от 27.09.2024г. № 5-8                                            </w:t>
      </w:r>
    </w:p>
    <w:p w14:paraId="2B8E93CE" w14:textId="77777777" w:rsidR="005B33DF" w:rsidRDefault="005B33DF" w:rsidP="005B33DF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17C9132A" w14:textId="77777777" w:rsidR="005B33DF" w:rsidRDefault="005B33DF" w:rsidP="005B33DF">
      <w:pPr>
        <w:rPr>
          <w:spacing w:val="0"/>
        </w:rPr>
      </w:pPr>
    </w:p>
    <w:p w14:paraId="17F0F71F" w14:textId="77777777" w:rsidR="005B33DF" w:rsidRDefault="005B33DF" w:rsidP="005B33DF">
      <w:pPr>
        <w:ind w:right="4833"/>
        <w:jc w:val="both"/>
        <w:rPr>
          <w:spacing w:val="0"/>
        </w:rPr>
      </w:pPr>
      <w:r>
        <w:rPr>
          <w:spacing w:val="0"/>
        </w:rPr>
        <w:t xml:space="preserve">Об избрании заместителя Главы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поселения</w:t>
      </w:r>
    </w:p>
    <w:p w14:paraId="124510F8" w14:textId="77777777" w:rsidR="005B33DF" w:rsidRDefault="005B33DF" w:rsidP="005B33DF">
      <w:pPr>
        <w:rPr>
          <w:spacing w:val="0"/>
        </w:rPr>
      </w:pPr>
    </w:p>
    <w:p w14:paraId="7EA8B01D" w14:textId="77777777" w:rsidR="005B33DF" w:rsidRDefault="005B33DF" w:rsidP="005B33DF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В соответствии со статьей 31.1. Устава </w:t>
      </w:r>
      <w:proofErr w:type="spellStart"/>
      <w:r>
        <w:rPr>
          <w:spacing w:val="0"/>
          <w:szCs w:val="26"/>
        </w:rPr>
        <w:t>Трубчевского</w:t>
      </w:r>
      <w:proofErr w:type="spellEnd"/>
      <w:r>
        <w:rPr>
          <w:spacing w:val="0"/>
          <w:szCs w:val="26"/>
        </w:rPr>
        <w:t xml:space="preserve"> муниципального района в новой редакции, </w:t>
      </w:r>
      <w:r>
        <w:rPr>
          <w:spacing w:val="0"/>
        </w:rPr>
        <w:t xml:space="preserve">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Совета народных депутатов от 26 мая 2009 года № 1-7,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</w:t>
      </w:r>
      <w:r>
        <w:rPr>
          <w:spacing w:val="0"/>
          <w:szCs w:val="26"/>
        </w:rPr>
        <w:t xml:space="preserve"> Совет народных депутатов решил:</w:t>
      </w:r>
    </w:p>
    <w:p w14:paraId="28794751" w14:textId="77777777" w:rsidR="005B33DF" w:rsidRDefault="005B33DF" w:rsidP="005B33DF">
      <w:pPr>
        <w:jc w:val="both"/>
        <w:rPr>
          <w:color w:val="FF0000"/>
          <w:spacing w:val="0"/>
          <w:szCs w:val="26"/>
        </w:rPr>
      </w:pPr>
      <w:r>
        <w:rPr>
          <w:spacing w:val="0"/>
          <w:szCs w:val="26"/>
        </w:rPr>
        <w:tab/>
        <w:t xml:space="preserve">1. На основании результатов тайного голосования избрать заместителем Главы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 депутата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Совета народных депутатов </w:t>
      </w:r>
      <w:r w:rsidRPr="00C720FB">
        <w:rPr>
          <w:spacing w:val="0"/>
          <w:szCs w:val="26"/>
        </w:rPr>
        <w:t>по одномандатному избирательному округу</w:t>
      </w:r>
      <w:r w:rsidRPr="00690B05">
        <w:rPr>
          <w:color w:val="FF0000"/>
          <w:spacing w:val="0"/>
          <w:szCs w:val="26"/>
        </w:rPr>
        <w:t xml:space="preserve"> </w:t>
      </w:r>
      <w:r w:rsidRPr="001E4894">
        <w:rPr>
          <w:spacing w:val="0"/>
          <w:szCs w:val="26"/>
        </w:rPr>
        <w:t>№4</w:t>
      </w:r>
      <w:r>
        <w:rPr>
          <w:color w:val="FF0000"/>
          <w:spacing w:val="0"/>
          <w:szCs w:val="26"/>
        </w:rPr>
        <w:t xml:space="preserve"> </w:t>
      </w:r>
      <w:r>
        <w:rPr>
          <w:color w:val="FF0000"/>
          <w:spacing w:val="0"/>
          <w:szCs w:val="26"/>
        </w:rPr>
        <w:br/>
        <w:t xml:space="preserve">                         </w:t>
      </w:r>
      <w:r w:rsidRPr="001E4894">
        <w:rPr>
          <w:spacing w:val="0"/>
          <w:szCs w:val="26"/>
          <w:u w:val="single"/>
        </w:rPr>
        <w:t>Романову Юлию Юрьевну</w:t>
      </w:r>
    </w:p>
    <w:p w14:paraId="4FB1AECA" w14:textId="77777777" w:rsidR="005B33DF" w:rsidRPr="001E4894" w:rsidRDefault="005B33DF" w:rsidP="005B33DF">
      <w:pPr>
        <w:jc w:val="both"/>
        <w:rPr>
          <w:spacing w:val="0"/>
          <w:sz w:val="20"/>
          <w:szCs w:val="20"/>
        </w:rPr>
      </w:pPr>
      <w:r>
        <w:rPr>
          <w:color w:val="FF0000"/>
          <w:spacing w:val="0"/>
          <w:szCs w:val="26"/>
        </w:rPr>
        <w:t xml:space="preserve">                                              </w:t>
      </w:r>
      <w:r w:rsidRPr="001E4894">
        <w:rPr>
          <w:spacing w:val="0"/>
          <w:sz w:val="20"/>
          <w:szCs w:val="20"/>
        </w:rPr>
        <w:t>(ФИО)</w:t>
      </w:r>
    </w:p>
    <w:p w14:paraId="6E8B5658" w14:textId="77777777" w:rsidR="005B33DF" w:rsidRDefault="005B33DF" w:rsidP="005B33DF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 xml:space="preserve">2. Заместителю Главы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 осуществлять свои полномочия на непостоянной основе.</w:t>
      </w:r>
    </w:p>
    <w:p w14:paraId="727C5B70" w14:textId="77777777" w:rsidR="005B33DF" w:rsidRDefault="005B33DF" w:rsidP="005B33DF">
      <w:pPr>
        <w:jc w:val="both"/>
        <w:rPr>
          <w:spacing w:val="0"/>
          <w:szCs w:val="26"/>
        </w:rPr>
      </w:pPr>
      <w:r>
        <w:rPr>
          <w:spacing w:val="0"/>
          <w:szCs w:val="26"/>
        </w:rPr>
        <w:tab/>
        <w:t>3. Настоящее решение вступает в силу с момента принятия.</w:t>
      </w:r>
    </w:p>
    <w:p w14:paraId="27CCC010" w14:textId="77777777" w:rsidR="005B33DF" w:rsidRPr="0002318D" w:rsidRDefault="005B33DF" w:rsidP="005B33DF">
      <w:pPr>
        <w:ind w:firstLine="720"/>
        <w:jc w:val="both"/>
        <w:rPr>
          <w:spacing w:val="0"/>
          <w:szCs w:val="26"/>
        </w:rPr>
      </w:pPr>
      <w:r>
        <w:rPr>
          <w:spacing w:val="0"/>
          <w:szCs w:val="26"/>
        </w:rPr>
        <w:t>5</w:t>
      </w:r>
      <w:r w:rsidRPr="0002318D">
        <w:rPr>
          <w:spacing w:val="0"/>
          <w:szCs w:val="26"/>
        </w:rPr>
        <w:t xml:space="preserve">. Настоящее решение опубликовать в Информационном бюллетене </w:t>
      </w:r>
      <w:proofErr w:type="spellStart"/>
      <w:r w:rsidRPr="0002318D">
        <w:rPr>
          <w:spacing w:val="0"/>
          <w:szCs w:val="26"/>
        </w:rPr>
        <w:t>Селецкого</w:t>
      </w:r>
      <w:proofErr w:type="spellEnd"/>
      <w:r w:rsidRPr="0002318D">
        <w:rPr>
          <w:spacing w:val="0"/>
          <w:szCs w:val="26"/>
        </w:rPr>
        <w:t xml:space="preserve"> сельского поселения и разместить на официальном сайте </w:t>
      </w:r>
      <w:proofErr w:type="spellStart"/>
      <w:r w:rsidRPr="0002318D">
        <w:rPr>
          <w:spacing w:val="0"/>
          <w:szCs w:val="26"/>
        </w:rPr>
        <w:t>Трубчевского</w:t>
      </w:r>
      <w:proofErr w:type="spellEnd"/>
      <w:r w:rsidRPr="0002318D">
        <w:rPr>
          <w:spacing w:val="0"/>
          <w:szCs w:val="26"/>
        </w:rPr>
        <w:t xml:space="preserve"> муниципального района в сети Интернет. </w:t>
      </w:r>
    </w:p>
    <w:p w14:paraId="74F100B3" w14:textId="77777777" w:rsidR="005B33DF" w:rsidRDefault="005B33DF" w:rsidP="005B33DF">
      <w:pPr>
        <w:ind w:firstLine="720"/>
        <w:jc w:val="both"/>
        <w:rPr>
          <w:spacing w:val="0"/>
          <w:szCs w:val="26"/>
        </w:rPr>
      </w:pPr>
      <w:r>
        <w:rPr>
          <w:spacing w:val="0"/>
        </w:rPr>
        <w:t>4</w:t>
      </w:r>
      <w:r w:rsidRPr="00D46E33">
        <w:rPr>
          <w:spacing w:val="0"/>
        </w:rPr>
        <w:t xml:space="preserve">. </w:t>
      </w:r>
      <w:proofErr w:type="gramStart"/>
      <w:r w:rsidRPr="00D46E33">
        <w:rPr>
          <w:spacing w:val="0"/>
        </w:rPr>
        <w:t>Контроль за</w:t>
      </w:r>
      <w:proofErr w:type="gramEnd"/>
      <w:r w:rsidRPr="00D46E33">
        <w:rPr>
          <w:spacing w:val="0"/>
        </w:rPr>
        <w:t xml:space="preserve"> исполнением настоящего решения возложить на Главу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поселения</w:t>
      </w:r>
      <w:r w:rsidRPr="00D46E33">
        <w:rPr>
          <w:spacing w:val="0"/>
        </w:rPr>
        <w:t>.</w:t>
      </w:r>
    </w:p>
    <w:p w14:paraId="5CB4B987" w14:textId="77777777" w:rsidR="005B33DF" w:rsidRDefault="005B33DF" w:rsidP="005B33DF">
      <w:pPr>
        <w:jc w:val="both"/>
        <w:rPr>
          <w:spacing w:val="0"/>
          <w:szCs w:val="26"/>
        </w:rPr>
      </w:pPr>
    </w:p>
    <w:p w14:paraId="1C3E5C77" w14:textId="77777777" w:rsidR="005B33DF" w:rsidRDefault="005B33DF" w:rsidP="005B33DF">
      <w:pPr>
        <w:jc w:val="both"/>
        <w:rPr>
          <w:spacing w:val="0"/>
          <w:szCs w:val="26"/>
        </w:rPr>
      </w:pPr>
    </w:p>
    <w:p w14:paraId="7C514E5C" w14:textId="1F6E14B4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  <w:r w:rsidRPr="00690B05">
        <w:rPr>
          <w:spacing w:val="0"/>
          <w:szCs w:val="26"/>
        </w:rPr>
        <w:t xml:space="preserve">Глава </w:t>
      </w:r>
      <w:proofErr w:type="spellStart"/>
      <w:r>
        <w:rPr>
          <w:spacing w:val="0"/>
          <w:szCs w:val="26"/>
        </w:rPr>
        <w:t>Селецкого</w:t>
      </w:r>
      <w:proofErr w:type="spellEnd"/>
      <w:r>
        <w:rPr>
          <w:spacing w:val="0"/>
          <w:szCs w:val="26"/>
        </w:rPr>
        <w:t xml:space="preserve"> сельского поселения</w:t>
      </w:r>
      <w:r w:rsidRPr="00690B05">
        <w:rPr>
          <w:spacing w:val="0"/>
          <w:szCs w:val="26"/>
        </w:rPr>
        <w:tab/>
      </w:r>
      <w:r w:rsidRPr="00690B05">
        <w:rPr>
          <w:spacing w:val="0"/>
          <w:szCs w:val="26"/>
        </w:rPr>
        <w:tab/>
      </w:r>
      <w:r w:rsidRPr="00690B05">
        <w:rPr>
          <w:spacing w:val="0"/>
          <w:szCs w:val="26"/>
        </w:rPr>
        <w:tab/>
      </w:r>
      <w:r w:rsidRPr="00690B05">
        <w:rPr>
          <w:spacing w:val="0"/>
          <w:szCs w:val="26"/>
        </w:rPr>
        <w:tab/>
      </w:r>
      <w:proofErr w:type="spellStart"/>
      <w:r>
        <w:rPr>
          <w:spacing w:val="0"/>
          <w:szCs w:val="26"/>
        </w:rPr>
        <w:t>Н.М.Малаев</w:t>
      </w:r>
      <w:proofErr w:type="spellEnd"/>
      <w:r w:rsidRPr="00690B05">
        <w:rPr>
          <w:spacing w:val="0"/>
          <w:szCs w:val="26"/>
        </w:rPr>
        <w:tab/>
      </w:r>
    </w:p>
    <w:p w14:paraId="5D1CFE34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3C50EF4D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07F931B8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7DF52406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4074059F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3E087FF3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6721694A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07D117D3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7B8BA841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37C2C511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460EF5F7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46FEE7EF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3C14A88C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7F92CBD6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3DA2CDCC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29BDEB18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75F0C557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Cs w:val="26"/>
        </w:rPr>
      </w:pPr>
    </w:p>
    <w:p w14:paraId="1BA1A12D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22B0F498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79A43C5D" w14:textId="77777777" w:rsidR="005B33DF" w:rsidRDefault="005B33DF" w:rsidP="005B33DF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2CACB120" w14:textId="77777777" w:rsidR="005B33DF" w:rsidRDefault="005B33DF" w:rsidP="005B33DF">
      <w:pPr>
        <w:tabs>
          <w:tab w:val="left" w:pos="-100"/>
        </w:tabs>
        <w:rPr>
          <w:sz w:val="40"/>
          <w:szCs w:val="40"/>
        </w:rPr>
      </w:pPr>
      <w:r>
        <w:pict w14:anchorId="4BA532FB">
          <v:line id="_x0000_s1036" style="position:absolute;z-index:251677696" from="15.5pt,12.8pt" to="460.5pt,12.8pt" strokeweight="6pt">
            <v:stroke linestyle="thickBetweenThin"/>
          </v:line>
        </w:pict>
      </w:r>
      <w:r>
        <w:t xml:space="preserve"> </w:t>
      </w:r>
    </w:p>
    <w:p w14:paraId="7813DD55" w14:textId="77777777" w:rsidR="005B33DF" w:rsidRDefault="005B33DF" w:rsidP="005B33DF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2D1EF560" w14:textId="77777777" w:rsidR="005B33DF" w:rsidRDefault="005B33DF" w:rsidP="005B33DF">
      <w:pPr>
        <w:rPr>
          <w:spacing w:val="0"/>
        </w:rPr>
      </w:pPr>
    </w:p>
    <w:p w14:paraId="17B82225" w14:textId="77777777" w:rsidR="005B33DF" w:rsidRDefault="005B33DF" w:rsidP="005B33DF">
      <w:pPr>
        <w:rPr>
          <w:spacing w:val="0"/>
        </w:rPr>
      </w:pPr>
      <w:r>
        <w:rPr>
          <w:spacing w:val="0"/>
        </w:rPr>
        <w:t xml:space="preserve">от 27.09.2024г. </w:t>
      </w:r>
      <w:r>
        <w:rPr>
          <w:spacing w:val="0"/>
        </w:rPr>
        <w:tab/>
        <w:t xml:space="preserve"> № 5-9                                           </w:t>
      </w:r>
    </w:p>
    <w:p w14:paraId="0E0296BF" w14:textId="77777777" w:rsidR="005B33DF" w:rsidRDefault="005B33DF" w:rsidP="005B33DF">
      <w:pPr>
        <w:rPr>
          <w:spacing w:val="0"/>
        </w:rPr>
      </w:pPr>
      <w:proofErr w:type="spellStart"/>
      <w:r>
        <w:rPr>
          <w:spacing w:val="0"/>
        </w:rPr>
        <w:t>с</w:t>
      </w:r>
      <w:proofErr w:type="gramStart"/>
      <w:r>
        <w:rPr>
          <w:spacing w:val="0"/>
        </w:rPr>
        <w:t>.С</w:t>
      </w:r>
      <w:proofErr w:type="gramEnd"/>
      <w:r>
        <w:rPr>
          <w:spacing w:val="0"/>
        </w:rPr>
        <w:t>елец</w:t>
      </w:r>
      <w:proofErr w:type="spellEnd"/>
    </w:p>
    <w:p w14:paraId="145DE4CC" w14:textId="77777777" w:rsidR="005B33DF" w:rsidRPr="00D46E33" w:rsidRDefault="005B33DF" w:rsidP="005B33DF">
      <w:pPr>
        <w:jc w:val="both"/>
        <w:rPr>
          <w:spacing w:val="0"/>
        </w:rPr>
      </w:pPr>
    </w:p>
    <w:p w14:paraId="711F1D8E" w14:textId="77777777" w:rsidR="005B33DF" w:rsidRPr="00D46E33" w:rsidRDefault="005B33DF" w:rsidP="005B33DF">
      <w:pPr>
        <w:ind w:right="4084"/>
        <w:jc w:val="both"/>
        <w:rPr>
          <w:spacing w:val="0"/>
        </w:rPr>
      </w:pPr>
      <w:r w:rsidRPr="00D46E33">
        <w:rPr>
          <w:spacing w:val="0"/>
        </w:rPr>
        <w:t>Об утверждении перечня постоянных коми</w:t>
      </w:r>
      <w:r>
        <w:rPr>
          <w:spacing w:val="0"/>
        </w:rPr>
        <w:t>ссий</w:t>
      </w:r>
      <w:r w:rsidRPr="00D46E33">
        <w:rPr>
          <w:spacing w:val="0"/>
        </w:rPr>
        <w:t xml:space="preserve">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</w:t>
      </w:r>
      <w:r w:rsidRPr="00D46E33">
        <w:rPr>
          <w:spacing w:val="0"/>
        </w:rPr>
        <w:t xml:space="preserve"> Совета народных депутатов </w:t>
      </w:r>
      <w:r>
        <w:rPr>
          <w:spacing w:val="0"/>
        </w:rPr>
        <w:t>пятого</w:t>
      </w:r>
      <w:r w:rsidRPr="00D46E33">
        <w:rPr>
          <w:spacing w:val="0"/>
        </w:rPr>
        <w:t xml:space="preserve"> созыва</w:t>
      </w:r>
    </w:p>
    <w:p w14:paraId="51BDBA4F" w14:textId="77777777" w:rsidR="005B33DF" w:rsidRPr="00D46E33" w:rsidRDefault="005B33DF" w:rsidP="005B33DF">
      <w:pPr>
        <w:jc w:val="both"/>
        <w:rPr>
          <w:spacing w:val="0"/>
        </w:rPr>
      </w:pPr>
    </w:p>
    <w:p w14:paraId="76A14DED" w14:textId="77777777" w:rsidR="005B33DF" w:rsidRPr="00D46E33" w:rsidRDefault="005B33DF" w:rsidP="005B33DF">
      <w:pPr>
        <w:jc w:val="both"/>
        <w:rPr>
          <w:b/>
          <w:spacing w:val="0"/>
        </w:rPr>
      </w:pPr>
      <w:r w:rsidRPr="00D46E33">
        <w:rPr>
          <w:spacing w:val="0"/>
        </w:rPr>
        <w:tab/>
        <w:t xml:space="preserve">В соответствии со статьей </w:t>
      </w:r>
      <w:r>
        <w:rPr>
          <w:spacing w:val="0"/>
        </w:rPr>
        <w:t>22</w:t>
      </w:r>
      <w:r w:rsidRPr="00D46E33">
        <w:rPr>
          <w:spacing w:val="0"/>
        </w:rPr>
        <w:t xml:space="preserve"> Устава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поселения</w:t>
      </w:r>
      <w:r w:rsidRPr="00D46E33">
        <w:rPr>
          <w:spacing w:val="0"/>
        </w:rPr>
        <w:t xml:space="preserve"> в новой редакции, статьей </w:t>
      </w:r>
      <w:r>
        <w:rPr>
          <w:spacing w:val="0"/>
        </w:rPr>
        <w:t>24</w:t>
      </w:r>
      <w:r w:rsidRPr="00D46E33">
        <w:rPr>
          <w:spacing w:val="0"/>
        </w:rPr>
        <w:t xml:space="preserve"> Регламента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</w:t>
      </w:r>
      <w:r w:rsidRPr="00D46E33">
        <w:rPr>
          <w:spacing w:val="0"/>
        </w:rPr>
        <w:t xml:space="preserve"> Совета народных депутатов, утвержденного решением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</w:t>
      </w:r>
      <w:r w:rsidRPr="00D46E33">
        <w:rPr>
          <w:spacing w:val="0"/>
        </w:rPr>
        <w:t xml:space="preserve"> Совета народных депутатов от 2</w:t>
      </w:r>
      <w:r>
        <w:rPr>
          <w:spacing w:val="0"/>
        </w:rPr>
        <w:t>6</w:t>
      </w:r>
      <w:r w:rsidRPr="00D46E33">
        <w:rPr>
          <w:spacing w:val="0"/>
        </w:rPr>
        <w:t xml:space="preserve"> </w:t>
      </w:r>
      <w:r>
        <w:rPr>
          <w:spacing w:val="0"/>
        </w:rPr>
        <w:t>мая 2009 года № 1</w:t>
      </w:r>
      <w:r w:rsidRPr="00D46E33">
        <w:rPr>
          <w:spacing w:val="0"/>
        </w:rPr>
        <w:t>-</w:t>
      </w:r>
      <w:r>
        <w:rPr>
          <w:spacing w:val="0"/>
        </w:rPr>
        <w:t>7</w:t>
      </w:r>
      <w:r w:rsidRPr="00D46E33">
        <w:rPr>
          <w:spacing w:val="0"/>
        </w:rPr>
        <w:t xml:space="preserve">, </w:t>
      </w:r>
      <w:proofErr w:type="spellStart"/>
      <w:r>
        <w:rPr>
          <w:spacing w:val="0"/>
        </w:rPr>
        <w:t>Селецкий</w:t>
      </w:r>
      <w:proofErr w:type="spellEnd"/>
      <w:r>
        <w:rPr>
          <w:spacing w:val="0"/>
        </w:rPr>
        <w:t xml:space="preserve"> сельский</w:t>
      </w:r>
      <w:r w:rsidRPr="00D46E33">
        <w:rPr>
          <w:spacing w:val="0"/>
        </w:rPr>
        <w:t xml:space="preserve"> Совет народных депутатов решил:</w:t>
      </w:r>
    </w:p>
    <w:p w14:paraId="25376626" w14:textId="77777777" w:rsidR="005B33DF" w:rsidRPr="00D46E33" w:rsidRDefault="005B33DF" w:rsidP="005B33DF">
      <w:pPr>
        <w:jc w:val="both"/>
        <w:rPr>
          <w:spacing w:val="0"/>
        </w:rPr>
      </w:pPr>
      <w:r w:rsidRPr="00D46E33">
        <w:rPr>
          <w:spacing w:val="0"/>
        </w:rPr>
        <w:tab/>
        <w:t>1. Утвердить перечень постоянных коми</w:t>
      </w:r>
      <w:r>
        <w:rPr>
          <w:spacing w:val="0"/>
        </w:rPr>
        <w:t>ссий</w:t>
      </w:r>
      <w:r w:rsidRPr="00D46E33">
        <w:rPr>
          <w:spacing w:val="0"/>
        </w:rPr>
        <w:t xml:space="preserve">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</w:t>
      </w:r>
      <w:r w:rsidRPr="00D46E33">
        <w:rPr>
          <w:spacing w:val="0"/>
        </w:rPr>
        <w:t xml:space="preserve"> Совета народных депутатов </w:t>
      </w:r>
      <w:r>
        <w:rPr>
          <w:spacing w:val="0"/>
        </w:rPr>
        <w:t>пятого</w:t>
      </w:r>
      <w:r w:rsidRPr="00D46E33">
        <w:rPr>
          <w:spacing w:val="0"/>
        </w:rPr>
        <w:t xml:space="preserve"> созыва в следующем порядке:</w:t>
      </w:r>
    </w:p>
    <w:p w14:paraId="59568C9B" w14:textId="77777777" w:rsidR="005B33DF" w:rsidRPr="00D46E33" w:rsidRDefault="005B33DF" w:rsidP="005B33DF">
      <w:pPr>
        <w:ind w:firstLine="775"/>
        <w:jc w:val="both"/>
        <w:rPr>
          <w:spacing w:val="0"/>
        </w:rPr>
      </w:pPr>
      <w:r w:rsidRPr="00D46E33">
        <w:rPr>
          <w:spacing w:val="0"/>
        </w:rPr>
        <w:t>-  коми</w:t>
      </w:r>
      <w:r>
        <w:rPr>
          <w:spacing w:val="0"/>
        </w:rPr>
        <w:t>ссия по правовым вопросам и взаимодействию с органами государственной власти, социальным вопросам и молодежной политике</w:t>
      </w:r>
      <w:r w:rsidRPr="00D46E33">
        <w:rPr>
          <w:spacing w:val="0"/>
        </w:rPr>
        <w:t>;</w:t>
      </w:r>
    </w:p>
    <w:p w14:paraId="685CF71D" w14:textId="77777777" w:rsidR="005B33DF" w:rsidRPr="00D46E33" w:rsidRDefault="005B33DF" w:rsidP="005B33DF">
      <w:pPr>
        <w:ind w:firstLine="775"/>
        <w:jc w:val="both"/>
        <w:rPr>
          <w:spacing w:val="0"/>
        </w:rPr>
      </w:pPr>
      <w:r w:rsidRPr="00D46E33">
        <w:rPr>
          <w:spacing w:val="0"/>
        </w:rPr>
        <w:t>- коми</w:t>
      </w:r>
      <w:r>
        <w:rPr>
          <w:spacing w:val="0"/>
        </w:rPr>
        <w:t>ссия</w:t>
      </w:r>
      <w:r w:rsidRPr="00D46E33">
        <w:rPr>
          <w:spacing w:val="0"/>
        </w:rPr>
        <w:t xml:space="preserve"> по бюджету,</w:t>
      </w:r>
      <w:r>
        <w:rPr>
          <w:spacing w:val="0"/>
        </w:rPr>
        <w:t xml:space="preserve"> экономической политике,</w:t>
      </w:r>
      <w:r w:rsidRPr="00D46E33">
        <w:rPr>
          <w:spacing w:val="0"/>
        </w:rPr>
        <w:t xml:space="preserve"> налогам и муниципальному имуществу;</w:t>
      </w:r>
    </w:p>
    <w:p w14:paraId="51810773" w14:textId="77777777" w:rsidR="005B33DF" w:rsidRPr="00D46E33" w:rsidRDefault="005B33DF" w:rsidP="005B33DF">
      <w:pPr>
        <w:ind w:firstLine="775"/>
        <w:jc w:val="both"/>
        <w:rPr>
          <w:spacing w:val="0"/>
        </w:rPr>
      </w:pPr>
      <w:r w:rsidRPr="00D46E33">
        <w:rPr>
          <w:spacing w:val="0"/>
        </w:rPr>
        <w:t xml:space="preserve">- </w:t>
      </w:r>
      <w:r>
        <w:rPr>
          <w:spacing w:val="0"/>
        </w:rPr>
        <w:t xml:space="preserve"> комиссия по экологии и природопользованию, ЖКХ.</w:t>
      </w:r>
    </w:p>
    <w:p w14:paraId="5E07A08A" w14:textId="77777777" w:rsidR="005B33DF" w:rsidRPr="0002318D" w:rsidRDefault="005B33DF" w:rsidP="005B33DF">
      <w:pPr>
        <w:jc w:val="both"/>
        <w:rPr>
          <w:spacing w:val="0"/>
        </w:rPr>
      </w:pPr>
      <w:r w:rsidRPr="009D14CD">
        <w:rPr>
          <w:color w:val="FF0000"/>
          <w:spacing w:val="0"/>
        </w:rPr>
        <w:tab/>
      </w:r>
      <w:r w:rsidRPr="0002318D">
        <w:rPr>
          <w:spacing w:val="0"/>
        </w:rPr>
        <w:t xml:space="preserve">2. Признать утратившим силу решение </w:t>
      </w:r>
      <w:proofErr w:type="spellStart"/>
      <w:r w:rsidRPr="0002318D">
        <w:rPr>
          <w:spacing w:val="0"/>
        </w:rPr>
        <w:t>Селецкого</w:t>
      </w:r>
      <w:proofErr w:type="spellEnd"/>
      <w:r w:rsidRPr="0002318D">
        <w:rPr>
          <w:spacing w:val="0"/>
        </w:rPr>
        <w:t xml:space="preserve"> сельского Совета народных депутатов от 26.09.2019г. № 4-9 «Об утверждении перечня постоянных комиссий </w:t>
      </w:r>
      <w:proofErr w:type="spellStart"/>
      <w:r w:rsidRPr="0002318D">
        <w:rPr>
          <w:spacing w:val="0"/>
        </w:rPr>
        <w:t>Селецкого</w:t>
      </w:r>
      <w:proofErr w:type="spellEnd"/>
      <w:r w:rsidRPr="0002318D">
        <w:rPr>
          <w:spacing w:val="0"/>
        </w:rPr>
        <w:t xml:space="preserve"> сельского Совета народных депутатов четвертого созыва».</w:t>
      </w:r>
    </w:p>
    <w:p w14:paraId="65A6BF33" w14:textId="77777777" w:rsidR="005B33DF" w:rsidRPr="00D46E33" w:rsidRDefault="005B33DF" w:rsidP="005B33DF">
      <w:pPr>
        <w:jc w:val="both"/>
        <w:rPr>
          <w:spacing w:val="0"/>
        </w:rPr>
      </w:pPr>
      <w:r w:rsidRPr="00D46E33">
        <w:rPr>
          <w:spacing w:val="0"/>
        </w:rPr>
        <w:tab/>
        <w:t xml:space="preserve">3. </w:t>
      </w:r>
      <w:proofErr w:type="gramStart"/>
      <w:r w:rsidRPr="00D46E33">
        <w:rPr>
          <w:spacing w:val="0"/>
        </w:rPr>
        <w:t>Контроль за</w:t>
      </w:r>
      <w:proofErr w:type="gramEnd"/>
      <w:r w:rsidRPr="00D46E33">
        <w:rPr>
          <w:spacing w:val="0"/>
        </w:rPr>
        <w:t xml:space="preserve"> исполнением настоящего решения возложить на </w:t>
      </w:r>
      <w:r>
        <w:rPr>
          <w:spacing w:val="0"/>
        </w:rPr>
        <w:t>г</w:t>
      </w:r>
      <w:r w:rsidRPr="00D46E33">
        <w:rPr>
          <w:spacing w:val="0"/>
        </w:rPr>
        <w:t xml:space="preserve">лаву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поселения</w:t>
      </w:r>
      <w:r w:rsidRPr="00D46E33">
        <w:rPr>
          <w:spacing w:val="0"/>
        </w:rPr>
        <w:t>.</w:t>
      </w:r>
    </w:p>
    <w:p w14:paraId="4901E50A" w14:textId="77777777" w:rsidR="005B33DF" w:rsidRDefault="005B33DF" w:rsidP="005B33DF">
      <w:pPr>
        <w:jc w:val="both"/>
        <w:rPr>
          <w:spacing w:val="0"/>
        </w:rPr>
      </w:pPr>
    </w:p>
    <w:p w14:paraId="68BC7E7B" w14:textId="77777777" w:rsidR="005B33DF" w:rsidRPr="00D46E33" w:rsidRDefault="005B33DF" w:rsidP="005B33DF">
      <w:pPr>
        <w:jc w:val="both"/>
        <w:rPr>
          <w:spacing w:val="0"/>
        </w:rPr>
      </w:pPr>
    </w:p>
    <w:p w14:paraId="224D2A53" w14:textId="77777777" w:rsidR="005B33DF" w:rsidRPr="00D46E33" w:rsidRDefault="005B33DF" w:rsidP="005B33DF">
      <w:pPr>
        <w:jc w:val="both"/>
        <w:rPr>
          <w:spacing w:val="0"/>
        </w:rPr>
      </w:pPr>
      <w:r w:rsidRPr="00D46E33">
        <w:rPr>
          <w:spacing w:val="0"/>
        </w:rPr>
        <w:t xml:space="preserve">Глава </w:t>
      </w:r>
      <w:proofErr w:type="spellStart"/>
      <w:r>
        <w:rPr>
          <w:spacing w:val="0"/>
        </w:rPr>
        <w:t>Селецкого</w:t>
      </w:r>
      <w:proofErr w:type="spellEnd"/>
      <w:r>
        <w:rPr>
          <w:spacing w:val="0"/>
        </w:rPr>
        <w:t xml:space="preserve"> сельского поселения</w:t>
      </w:r>
      <w:r w:rsidRPr="00D46E33">
        <w:rPr>
          <w:spacing w:val="0"/>
        </w:rPr>
        <w:t xml:space="preserve">                  </w:t>
      </w:r>
      <w:r>
        <w:rPr>
          <w:spacing w:val="0"/>
        </w:rPr>
        <w:t xml:space="preserve">       </w:t>
      </w:r>
      <w:proofErr w:type="spellStart"/>
      <w:r>
        <w:rPr>
          <w:spacing w:val="0"/>
        </w:rPr>
        <w:t>Н.М.Малаев</w:t>
      </w:r>
      <w:proofErr w:type="spellEnd"/>
      <w:r w:rsidRPr="00D46E33">
        <w:rPr>
          <w:spacing w:val="0"/>
        </w:rPr>
        <w:t xml:space="preserve">                                                  </w:t>
      </w:r>
    </w:p>
    <w:p w14:paraId="30CFA1B4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55D6C60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C135785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D116F72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0ED3211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6A6A539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21D3687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5C1A312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099D510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88F9377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7190F1A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7652E3D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FABB32C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9059719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6825427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0E32D3D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64B6B89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669093D" w14:textId="77777777" w:rsidR="005B33DF" w:rsidRDefault="005B33DF" w:rsidP="005B33DF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826A7B3" w14:textId="77777777" w:rsidR="00925395" w:rsidRDefault="00925395" w:rsidP="00925395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5DFC52C5" w14:textId="77777777" w:rsidR="00925395" w:rsidRDefault="00925395" w:rsidP="00925395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34003A1E" w14:textId="77777777" w:rsidR="00925395" w:rsidRDefault="00925395" w:rsidP="00925395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07C24F9E" w14:textId="77777777" w:rsidR="00925395" w:rsidRDefault="00925395" w:rsidP="00925395">
      <w:pPr>
        <w:tabs>
          <w:tab w:val="left" w:pos="-100"/>
        </w:tabs>
        <w:rPr>
          <w:sz w:val="40"/>
          <w:szCs w:val="40"/>
        </w:rPr>
      </w:pPr>
      <w:r>
        <w:pict w14:anchorId="247C85D3">
          <v:line id="_x0000_s1037" style="position:absolute;z-index:251679744" from="15.5pt,12.8pt" to="460.5pt,12.8pt" strokeweight="6pt">
            <v:stroke linestyle="thickBetweenThin"/>
          </v:line>
        </w:pict>
      </w:r>
      <w:r>
        <w:t xml:space="preserve"> </w:t>
      </w:r>
    </w:p>
    <w:p w14:paraId="44751526" w14:textId="77777777" w:rsidR="00925395" w:rsidRDefault="00925395" w:rsidP="00925395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5AB927D9" w14:textId="77777777" w:rsidR="00925395" w:rsidRPr="00B33379" w:rsidRDefault="00925395" w:rsidP="00925395">
      <w:pPr>
        <w:rPr>
          <w:spacing w:val="0"/>
          <w:sz w:val="24"/>
          <w:szCs w:val="24"/>
        </w:rPr>
      </w:pPr>
    </w:p>
    <w:p w14:paraId="0C3A8FE5" w14:textId="77777777" w:rsidR="00925395" w:rsidRPr="00B33379" w:rsidRDefault="00925395" w:rsidP="00925395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от 27</w:t>
      </w:r>
      <w:r w:rsidRPr="00B33379">
        <w:rPr>
          <w:spacing w:val="0"/>
          <w:sz w:val="24"/>
          <w:szCs w:val="24"/>
        </w:rPr>
        <w:t>.09.20</w:t>
      </w:r>
      <w:r>
        <w:rPr>
          <w:spacing w:val="0"/>
          <w:sz w:val="24"/>
          <w:szCs w:val="24"/>
        </w:rPr>
        <w:t>24</w:t>
      </w:r>
      <w:r w:rsidRPr="00B33379">
        <w:rPr>
          <w:spacing w:val="0"/>
          <w:sz w:val="24"/>
          <w:szCs w:val="24"/>
        </w:rPr>
        <w:t xml:space="preserve">г.  № </w:t>
      </w:r>
      <w:r>
        <w:rPr>
          <w:spacing w:val="0"/>
          <w:sz w:val="24"/>
          <w:szCs w:val="24"/>
        </w:rPr>
        <w:t>5</w:t>
      </w:r>
      <w:r w:rsidRPr="00B33379"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</w:rPr>
        <w:t>10</w:t>
      </w:r>
      <w:r w:rsidRPr="00B33379">
        <w:rPr>
          <w:spacing w:val="0"/>
          <w:sz w:val="24"/>
          <w:szCs w:val="24"/>
        </w:rPr>
        <w:t xml:space="preserve">                                            </w:t>
      </w:r>
    </w:p>
    <w:p w14:paraId="3DAEF26C" w14:textId="77777777" w:rsidR="00925395" w:rsidRPr="00B33379" w:rsidRDefault="00925395" w:rsidP="00925395">
      <w:pPr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с</w:t>
      </w:r>
      <w:proofErr w:type="gramStart"/>
      <w:r w:rsidRPr="00B33379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>С</w:t>
      </w:r>
      <w:proofErr w:type="gramEnd"/>
      <w:r>
        <w:rPr>
          <w:spacing w:val="0"/>
          <w:sz w:val="24"/>
          <w:szCs w:val="24"/>
        </w:rPr>
        <w:t>елец</w:t>
      </w:r>
      <w:proofErr w:type="spellEnd"/>
    </w:p>
    <w:p w14:paraId="7B96F5D8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</w:p>
    <w:p w14:paraId="69624CC9" w14:textId="77777777" w:rsidR="00925395" w:rsidRPr="00B33379" w:rsidRDefault="00925395" w:rsidP="00925395">
      <w:pPr>
        <w:ind w:right="4084"/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>Об утверждении персонального состава и председателей постоянных коми</w:t>
      </w:r>
      <w:r>
        <w:rPr>
          <w:spacing w:val="0"/>
          <w:sz w:val="24"/>
          <w:szCs w:val="24"/>
        </w:rPr>
        <w:t>ссий</w:t>
      </w:r>
      <w:r w:rsidRPr="00B3337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 </w:t>
      </w:r>
      <w:r>
        <w:rPr>
          <w:spacing w:val="0"/>
          <w:sz w:val="24"/>
          <w:szCs w:val="24"/>
        </w:rPr>
        <w:t>пятого</w:t>
      </w:r>
      <w:r w:rsidRPr="00B33379">
        <w:rPr>
          <w:spacing w:val="0"/>
          <w:sz w:val="24"/>
          <w:szCs w:val="24"/>
        </w:rPr>
        <w:t xml:space="preserve"> созыва</w:t>
      </w:r>
    </w:p>
    <w:p w14:paraId="7B28BBD1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</w:p>
    <w:p w14:paraId="64BA4A58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ab/>
        <w:t xml:space="preserve">В соответствии со статьей </w:t>
      </w:r>
      <w:r>
        <w:rPr>
          <w:spacing w:val="0"/>
          <w:sz w:val="24"/>
          <w:szCs w:val="24"/>
        </w:rPr>
        <w:t>22</w:t>
      </w:r>
      <w:r w:rsidRPr="00B33379">
        <w:rPr>
          <w:spacing w:val="0"/>
          <w:sz w:val="24"/>
          <w:szCs w:val="24"/>
        </w:rPr>
        <w:t xml:space="preserve"> Устава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 поселения</w:t>
      </w:r>
      <w:r w:rsidRPr="00B33379">
        <w:rPr>
          <w:spacing w:val="0"/>
          <w:sz w:val="24"/>
          <w:szCs w:val="24"/>
        </w:rPr>
        <w:t xml:space="preserve"> в новой редакции, статьей </w:t>
      </w:r>
      <w:r>
        <w:rPr>
          <w:spacing w:val="0"/>
          <w:sz w:val="24"/>
          <w:szCs w:val="24"/>
        </w:rPr>
        <w:t>24</w:t>
      </w:r>
      <w:r w:rsidRPr="00B33379">
        <w:rPr>
          <w:spacing w:val="0"/>
          <w:sz w:val="24"/>
          <w:szCs w:val="24"/>
        </w:rPr>
        <w:t xml:space="preserve"> Регламента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депутатов, утвержденного решением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 от 2</w:t>
      </w:r>
      <w:r>
        <w:rPr>
          <w:spacing w:val="0"/>
          <w:sz w:val="24"/>
          <w:szCs w:val="24"/>
        </w:rPr>
        <w:t>6</w:t>
      </w:r>
      <w:r w:rsidRPr="00B33379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мая 2009 года № 1</w:t>
      </w:r>
      <w:r w:rsidRPr="00B33379"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</w:rPr>
        <w:t>7</w:t>
      </w:r>
      <w:r w:rsidRPr="00B33379">
        <w:rPr>
          <w:spacing w:val="0"/>
          <w:sz w:val="24"/>
          <w:szCs w:val="24"/>
        </w:rPr>
        <w:t xml:space="preserve">, </w:t>
      </w:r>
      <w:proofErr w:type="spellStart"/>
      <w:r>
        <w:rPr>
          <w:spacing w:val="0"/>
          <w:sz w:val="24"/>
          <w:szCs w:val="24"/>
        </w:rPr>
        <w:t>Селецкий</w:t>
      </w:r>
      <w:proofErr w:type="spellEnd"/>
      <w:r>
        <w:rPr>
          <w:spacing w:val="0"/>
          <w:sz w:val="24"/>
          <w:szCs w:val="24"/>
        </w:rPr>
        <w:t xml:space="preserve"> сельский</w:t>
      </w:r>
      <w:r w:rsidRPr="00B33379">
        <w:rPr>
          <w:spacing w:val="0"/>
          <w:sz w:val="24"/>
          <w:szCs w:val="24"/>
        </w:rPr>
        <w:t xml:space="preserve"> Совет народных депутатов решил:</w:t>
      </w:r>
    </w:p>
    <w:p w14:paraId="59C2F0C0" w14:textId="77777777" w:rsidR="00925395" w:rsidRPr="00B33379" w:rsidRDefault="00925395" w:rsidP="00925395">
      <w:pPr>
        <w:ind w:firstLine="775"/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>1. Утвердить персональный состав постоянных коми</w:t>
      </w:r>
      <w:r>
        <w:rPr>
          <w:spacing w:val="0"/>
          <w:sz w:val="24"/>
          <w:szCs w:val="24"/>
        </w:rPr>
        <w:t>ссий</w:t>
      </w:r>
      <w:r w:rsidRPr="00B3337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 </w:t>
      </w:r>
      <w:r>
        <w:rPr>
          <w:spacing w:val="0"/>
          <w:sz w:val="24"/>
          <w:szCs w:val="24"/>
        </w:rPr>
        <w:t>четвертого</w:t>
      </w:r>
      <w:r w:rsidRPr="00B33379">
        <w:rPr>
          <w:spacing w:val="0"/>
          <w:sz w:val="24"/>
          <w:szCs w:val="24"/>
        </w:rPr>
        <w:t xml:space="preserve"> созыва согласно приложению (прилагается).</w:t>
      </w:r>
    </w:p>
    <w:p w14:paraId="269AED56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ab/>
        <w:t>2. Утвердить председателями постоянных коми</w:t>
      </w:r>
      <w:r>
        <w:rPr>
          <w:spacing w:val="0"/>
          <w:sz w:val="24"/>
          <w:szCs w:val="24"/>
        </w:rPr>
        <w:t>ссий</w:t>
      </w:r>
      <w:r w:rsidRPr="00B3337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 </w:t>
      </w:r>
      <w:r>
        <w:rPr>
          <w:spacing w:val="0"/>
          <w:sz w:val="24"/>
          <w:szCs w:val="24"/>
        </w:rPr>
        <w:t xml:space="preserve">пятого созыва следующих депутатов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депутатов:</w:t>
      </w:r>
    </w:p>
    <w:p w14:paraId="208FD230" w14:textId="77777777" w:rsidR="00925395" w:rsidRPr="0048683F" w:rsidRDefault="00925395" w:rsidP="00925395">
      <w:pPr>
        <w:ind w:firstLine="775"/>
        <w:jc w:val="both"/>
        <w:rPr>
          <w:spacing w:val="0"/>
          <w:sz w:val="24"/>
          <w:szCs w:val="24"/>
        </w:rPr>
      </w:pPr>
      <w:r w:rsidRPr="0048683F">
        <w:rPr>
          <w:spacing w:val="0"/>
          <w:sz w:val="24"/>
          <w:szCs w:val="24"/>
        </w:rPr>
        <w:t>-  комиссия по правовым вопросам и взаимодействию с органами государственной власти, социальным вопросам и молодежной политике</w:t>
      </w:r>
      <w:r>
        <w:rPr>
          <w:spacing w:val="0"/>
          <w:sz w:val="24"/>
          <w:szCs w:val="24"/>
        </w:rPr>
        <w:t xml:space="preserve"> </w:t>
      </w:r>
      <w:proofErr w:type="gramStart"/>
      <w:r>
        <w:rPr>
          <w:spacing w:val="0"/>
          <w:sz w:val="24"/>
          <w:szCs w:val="24"/>
        </w:rPr>
        <w:t>–</w:t>
      </w:r>
      <w:proofErr w:type="spellStart"/>
      <w:r w:rsidRPr="008D5C34">
        <w:rPr>
          <w:spacing w:val="0"/>
          <w:sz w:val="24"/>
          <w:szCs w:val="24"/>
          <w:u w:val="single"/>
        </w:rPr>
        <w:t>Б</w:t>
      </w:r>
      <w:proofErr w:type="gramEnd"/>
      <w:r w:rsidRPr="008D5C34">
        <w:rPr>
          <w:spacing w:val="0"/>
          <w:sz w:val="24"/>
          <w:szCs w:val="24"/>
          <w:u w:val="single"/>
        </w:rPr>
        <w:t>олабко</w:t>
      </w:r>
      <w:proofErr w:type="spellEnd"/>
      <w:r w:rsidRPr="008D5C34">
        <w:rPr>
          <w:spacing w:val="0"/>
          <w:sz w:val="24"/>
          <w:szCs w:val="24"/>
          <w:u w:val="single"/>
        </w:rPr>
        <w:t xml:space="preserve"> Елена Ивановна</w:t>
      </w:r>
      <w:r>
        <w:rPr>
          <w:spacing w:val="0"/>
          <w:sz w:val="24"/>
          <w:szCs w:val="24"/>
        </w:rPr>
        <w:t xml:space="preserve"> ;</w:t>
      </w:r>
    </w:p>
    <w:p w14:paraId="487F3C07" w14:textId="77777777" w:rsidR="00925395" w:rsidRPr="00B33379" w:rsidRDefault="00925395" w:rsidP="00925395">
      <w:pPr>
        <w:ind w:firstLine="775"/>
        <w:jc w:val="both"/>
        <w:rPr>
          <w:spacing w:val="0"/>
          <w:sz w:val="24"/>
          <w:szCs w:val="24"/>
        </w:rPr>
      </w:pPr>
    </w:p>
    <w:p w14:paraId="542EA20C" w14:textId="77777777" w:rsidR="00925395" w:rsidRPr="00B33379" w:rsidRDefault="00925395" w:rsidP="00925395">
      <w:pPr>
        <w:ind w:firstLine="775"/>
        <w:jc w:val="both"/>
        <w:rPr>
          <w:color w:val="FF0000"/>
          <w:spacing w:val="0"/>
          <w:sz w:val="24"/>
          <w:szCs w:val="24"/>
        </w:rPr>
      </w:pPr>
      <w:r w:rsidRPr="00A823E7">
        <w:rPr>
          <w:spacing w:val="0"/>
          <w:sz w:val="24"/>
          <w:szCs w:val="24"/>
        </w:rPr>
        <w:t>- комиссия по бюджету, экономической политике, налогам и муниципальному имуществу</w:t>
      </w:r>
      <w:r w:rsidRPr="00B33379">
        <w:rPr>
          <w:spacing w:val="0"/>
          <w:sz w:val="24"/>
          <w:szCs w:val="24"/>
        </w:rPr>
        <w:t xml:space="preserve"> </w:t>
      </w:r>
      <w:proofErr w:type="gramStart"/>
      <w:r>
        <w:rPr>
          <w:spacing w:val="0"/>
          <w:sz w:val="24"/>
          <w:szCs w:val="24"/>
        </w:rPr>
        <w:t>–</w:t>
      </w:r>
      <w:r w:rsidRPr="008D5C34">
        <w:rPr>
          <w:spacing w:val="0"/>
          <w:sz w:val="24"/>
          <w:szCs w:val="24"/>
          <w:u w:val="single"/>
        </w:rPr>
        <w:t>С</w:t>
      </w:r>
      <w:proofErr w:type="gramEnd"/>
      <w:r w:rsidRPr="008D5C34">
        <w:rPr>
          <w:spacing w:val="0"/>
          <w:sz w:val="24"/>
          <w:szCs w:val="24"/>
          <w:u w:val="single"/>
        </w:rPr>
        <w:t>тепанова Альбина Олеговна</w:t>
      </w:r>
      <w:r w:rsidRPr="00B33379">
        <w:rPr>
          <w:color w:val="FF0000"/>
          <w:spacing w:val="0"/>
          <w:sz w:val="24"/>
          <w:szCs w:val="24"/>
        </w:rPr>
        <w:t>;</w:t>
      </w:r>
    </w:p>
    <w:p w14:paraId="1C0B8778" w14:textId="77777777" w:rsidR="00925395" w:rsidRPr="007A33DF" w:rsidRDefault="00925395" w:rsidP="00925395">
      <w:pPr>
        <w:ind w:firstLine="775"/>
        <w:jc w:val="both"/>
        <w:rPr>
          <w:spacing w:val="0"/>
          <w:sz w:val="24"/>
          <w:szCs w:val="24"/>
        </w:rPr>
      </w:pPr>
      <w:r w:rsidRPr="007A33DF">
        <w:rPr>
          <w:spacing w:val="0"/>
          <w:sz w:val="24"/>
          <w:szCs w:val="24"/>
        </w:rPr>
        <w:t>-  комиссия по экологии и природопользованию, ЖКХ.</w:t>
      </w:r>
      <w:r>
        <w:rPr>
          <w:spacing w:val="0"/>
          <w:sz w:val="24"/>
          <w:szCs w:val="24"/>
        </w:rPr>
        <w:t xml:space="preserve">- </w:t>
      </w:r>
      <w:proofErr w:type="spellStart"/>
      <w:r>
        <w:rPr>
          <w:spacing w:val="0"/>
          <w:sz w:val="24"/>
          <w:szCs w:val="24"/>
        </w:rPr>
        <w:t>Киреенкова</w:t>
      </w:r>
      <w:proofErr w:type="spellEnd"/>
      <w:r>
        <w:rPr>
          <w:spacing w:val="0"/>
          <w:sz w:val="24"/>
          <w:szCs w:val="24"/>
        </w:rPr>
        <w:t xml:space="preserve"> Анна Васильевна</w:t>
      </w:r>
    </w:p>
    <w:p w14:paraId="0158C9A9" w14:textId="77777777" w:rsidR="00925395" w:rsidRDefault="00925395" w:rsidP="00925395">
      <w:pPr>
        <w:ind w:right="54"/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ab/>
        <w:t>3. Признать утратившим</w:t>
      </w:r>
      <w:r>
        <w:rPr>
          <w:spacing w:val="0"/>
          <w:sz w:val="24"/>
          <w:szCs w:val="24"/>
        </w:rPr>
        <w:t>и</w:t>
      </w:r>
      <w:r w:rsidRPr="00B33379">
        <w:rPr>
          <w:spacing w:val="0"/>
          <w:sz w:val="24"/>
          <w:szCs w:val="24"/>
        </w:rPr>
        <w:t xml:space="preserve"> силу решени</w:t>
      </w:r>
      <w:r>
        <w:rPr>
          <w:spacing w:val="0"/>
          <w:sz w:val="24"/>
          <w:szCs w:val="24"/>
        </w:rPr>
        <w:t>я</w:t>
      </w:r>
      <w:r w:rsidRPr="00B3337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</w:t>
      </w:r>
      <w:r>
        <w:rPr>
          <w:spacing w:val="0"/>
          <w:sz w:val="24"/>
          <w:szCs w:val="24"/>
        </w:rPr>
        <w:t>:</w:t>
      </w:r>
    </w:p>
    <w:p w14:paraId="463CFB50" w14:textId="77777777" w:rsidR="00925395" w:rsidRDefault="00925395" w:rsidP="00925395">
      <w:pPr>
        <w:ind w:right="54"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B33379">
        <w:rPr>
          <w:spacing w:val="0"/>
          <w:sz w:val="24"/>
          <w:szCs w:val="24"/>
        </w:rPr>
        <w:t xml:space="preserve">от </w:t>
      </w:r>
      <w:r w:rsidRPr="0060213D">
        <w:rPr>
          <w:spacing w:val="0"/>
          <w:sz w:val="24"/>
          <w:szCs w:val="24"/>
        </w:rPr>
        <w:t>26.09.2019г. № 4-9</w:t>
      </w:r>
      <w:r w:rsidRPr="00B33379">
        <w:rPr>
          <w:spacing w:val="0"/>
          <w:sz w:val="24"/>
          <w:szCs w:val="24"/>
        </w:rPr>
        <w:t xml:space="preserve"> «Об утверждении персонального состава и председателей постоянных коми</w:t>
      </w:r>
      <w:r>
        <w:rPr>
          <w:spacing w:val="0"/>
          <w:sz w:val="24"/>
          <w:szCs w:val="24"/>
        </w:rPr>
        <w:t>ссий</w:t>
      </w:r>
      <w:r w:rsidRPr="00B3337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</w:t>
      </w:r>
      <w:r w:rsidRPr="00B33379">
        <w:rPr>
          <w:spacing w:val="0"/>
          <w:sz w:val="24"/>
          <w:szCs w:val="24"/>
        </w:rPr>
        <w:t xml:space="preserve"> Совета народных депутатов </w:t>
      </w:r>
      <w:r>
        <w:rPr>
          <w:spacing w:val="0"/>
          <w:sz w:val="24"/>
          <w:szCs w:val="24"/>
        </w:rPr>
        <w:t>четвертого</w:t>
      </w:r>
      <w:r w:rsidRPr="00B33379">
        <w:rPr>
          <w:spacing w:val="0"/>
          <w:sz w:val="24"/>
          <w:szCs w:val="24"/>
        </w:rPr>
        <w:t xml:space="preserve"> созыва»</w:t>
      </w:r>
      <w:r>
        <w:rPr>
          <w:spacing w:val="0"/>
          <w:sz w:val="24"/>
          <w:szCs w:val="24"/>
        </w:rPr>
        <w:t>;</w:t>
      </w:r>
    </w:p>
    <w:p w14:paraId="2C81F844" w14:textId="77777777" w:rsidR="00925395" w:rsidRDefault="00925395" w:rsidP="00925395">
      <w:pPr>
        <w:ind w:right="54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14:paraId="111E2398" w14:textId="77777777" w:rsidR="00925395" w:rsidRPr="00B33379" w:rsidRDefault="00925395" w:rsidP="00925395">
      <w:pPr>
        <w:ind w:right="54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4. Настоящее решение вступает в силу с момента принятия.</w:t>
      </w:r>
    </w:p>
    <w:p w14:paraId="4C483E5B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>5</w:t>
      </w:r>
      <w:r w:rsidRPr="00B33379">
        <w:rPr>
          <w:spacing w:val="0"/>
          <w:sz w:val="24"/>
          <w:szCs w:val="24"/>
        </w:rPr>
        <w:t xml:space="preserve">. </w:t>
      </w:r>
      <w:proofErr w:type="gramStart"/>
      <w:r w:rsidRPr="00B33379">
        <w:rPr>
          <w:spacing w:val="0"/>
          <w:sz w:val="24"/>
          <w:szCs w:val="24"/>
        </w:rPr>
        <w:t>Контроль за</w:t>
      </w:r>
      <w:proofErr w:type="gramEnd"/>
      <w:r w:rsidRPr="00B33379">
        <w:rPr>
          <w:spacing w:val="0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 поселения</w:t>
      </w:r>
      <w:r w:rsidRPr="00B33379">
        <w:rPr>
          <w:spacing w:val="0"/>
          <w:sz w:val="24"/>
          <w:szCs w:val="24"/>
        </w:rPr>
        <w:t>.</w:t>
      </w:r>
    </w:p>
    <w:p w14:paraId="0A8D157C" w14:textId="77777777" w:rsidR="00925395" w:rsidRPr="00B33379" w:rsidRDefault="00925395" w:rsidP="00925395">
      <w:pPr>
        <w:jc w:val="both"/>
        <w:rPr>
          <w:spacing w:val="0"/>
          <w:sz w:val="24"/>
          <w:szCs w:val="24"/>
        </w:rPr>
      </w:pPr>
    </w:p>
    <w:p w14:paraId="617DE327" w14:textId="77777777" w:rsidR="00925395" w:rsidRPr="00B33379" w:rsidRDefault="00925395" w:rsidP="00925395">
      <w:pPr>
        <w:jc w:val="both"/>
        <w:rPr>
          <w:b/>
          <w:spacing w:val="0"/>
          <w:sz w:val="24"/>
          <w:szCs w:val="24"/>
        </w:rPr>
      </w:pPr>
      <w:r w:rsidRPr="00B33379">
        <w:rPr>
          <w:spacing w:val="0"/>
          <w:sz w:val="24"/>
          <w:szCs w:val="24"/>
        </w:rPr>
        <w:t xml:space="preserve">Глава </w:t>
      </w:r>
      <w:proofErr w:type="spellStart"/>
      <w:r>
        <w:rPr>
          <w:spacing w:val="0"/>
          <w:sz w:val="24"/>
          <w:szCs w:val="24"/>
        </w:rPr>
        <w:t>Селецкого</w:t>
      </w:r>
      <w:proofErr w:type="spellEnd"/>
      <w:r>
        <w:rPr>
          <w:spacing w:val="0"/>
          <w:sz w:val="24"/>
          <w:szCs w:val="24"/>
        </w:rPr>
        <w:t xml:space="preserve"> сельского поселения</w:t>
      </w:r>
      <w:r w:rsidRPr="00B33379">
        <w:rPr>
          <w:spacing w:val="0"/>
          <w:sz w:val="24"/>
          <w:szCs w:val="24"/>
        </w:rPr>
        <w:t xml:space="preserve">                                                    </w:t>
      </w:r>
      <w:proofErr w:type="spellStart"/>
      <w:r>
        <w:rPr>
          <w:spacing w:val="0"/>
          <w:sz w:val="24"/>
          <w:szCs w:val="24"/>
        </w:rPr>
        <w:t>Н.М.Малаев</w:t>
      </w:r>
      <w:proofErr w:type="spellEnd"/>
      <w:r w:rsidRPr="00B33379">
        <w:rPr>
          <w:spacing w:val="0"/>
          <w:sz w:val="24"/>
          <w:szCs w:val="24"/>
        </w:rPr>
        <w:t xml:space="preserve">               </w:t>
      </w:r>
    </w:p>
    <w:p w14:paraId="569431EA" w14:textId="35803658" w:rsidR="005B33DF" w:rsidRDefault="00925395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br w:type="page"/>
      </w:r>
    </w:p>
    <w:p w14:paraId="12B1AC62" w14:textId="77777777" w:rsidR="00925395" w:rsidRDefault="00925395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2"/>
          <w:szCs w:val="22"/>
        </w:rPr>
      </w:pPr>
    </w:p>
    <w:p w14:paraId="452ED9FB" w14:textId="77777777" w:rsidR="00925395" w:rsidRDefault="00925395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2"/>
          <w:szCs w:val="22"/>
        </w:rPr>
      </w:pPr>
    </w:p>
    <w:p w14:paraId="690301C7" w14:textId="77777777" w:rsidR="006769E4" w:rsidRPr="00A27F16" w:rsidRDefault="006769E4" w:rsidP="006769E4">
      <w:pPr>
        <w:ind w:left="4650"/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>Приложение</w:t>
      </w:r>
    </w:p>
    <w:p w14:paraId="33682156" w14:textId="77777777" w:rsidR="006769E4" w:rsidRPr="00A27F16" w:rsidRDefault="006769E4" w:rsidP="006769E4">
      <w:pPr>
        <w:ind w:left="4650"/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 xml:space="preserve">к решению </w:t>
      </w:r>
      <w:proofErr w:type="spellStart"/>
      <w:r>
        <w:rPr>
          <w:spacing w:val="0"/>
          <w:sz w:val="22"/>
          <w:szCs w:val="22"/>
        </w:rPr>
        <w:t>Селецкого</w:t>
      </w:r>
      <w:proofErr w:type="spellEnd"/>
      <w:r>
        <w:rPr>
          <w:spacing w:val="0"/>
          <w:sz w:val="22"/>
          <w:szCs w:val="22"/>
        </w:rPr>
        <w:t xml:space="preserve"> сельского С</w:t>
      </w:r>
      <w:r w:rsidRPr="00A27F16">
        <w:rPr>
          <w:spacing w:val="0"/>
          <w:sz w:val="22"/>
          <w:szCs w:val="22"/>
        </w:rPr>
        <w:t xml:space="preserve">овета </w:t>
      </w:r>
    </w:p>
    <w:p w14:paraId="3CD3A540" w14:textId="77777777" w:rsidR="006769E4" w:rsidRPr="00A27F16" w:rsidRDefault="006769E4" w:rsidP="006769E4">
      <w:pPr>
        <w:ind w:left="4650"/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>народных депутатов</w:t>
      </w:r>
    </w:p>
    <w:p w14:paraId="1E776D41" w14:textId="77777777" w:rsidR="006769E4" w:rsidRPr="00A27F16" w:rsidRDefault="006769E4" w:rsidP="006769E4">
      <w:pPr>
        <w:ind w:left="4650"/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 xml:space="preserve">от </w:t>
      </w:r>
      <w:r>
        <w:rPr>
          <w:spacing w:val="0"/>
          <w:sz w:val="22"/>
          <w:szCs w:val="22"/>
        </w:rPr>
        <w:t>27.09</w:t>
      </w:r>
      <w:r w:rsidRPr="00A27F16">
        <w:rPr>
          <w:spacing w:val="0"/>
          <w:sz w:val="22"/>
          <w:szCs w:val="22"/>
        </w:rPr>
        <w:t>.20</w:t>
      </w:r>
      <w:r>
        <w:rPr>
          <w:spacing w:val="0"/>
          <w:sz w:val="22"/>
          <w:szCs w:val="22"/>
        </w:rPr>
        <w:t>24</w:t>
      </w:r>
      <w:r w:rsidRPr="00A27F16">
        <w:rPr>
          <w:spacing w:val="0"/>
          <w:sz w:val="22"/>
          <w:szCs w:val="22"/>
        </w:rPr>
        <w:t xml:space="preserve">г. № </w:t>
      </w:r>
      <w:r>
        <w:rPr>
          <w:spacing w:val="0"/>
          <w:sz w:val="22"/>
          <w:szCs w:val="22"/>
        </w:rPr>
        <w:t>5</w:t>
      </w:r>
      <w:r w:rsidRPr="00A27F16">
        <w:rPr>
          <w:spacing w:val="0"/>
          <w:sz w:val="22"/>
          <w:szCs w:val="22"/>
        </w:rPr>
        <w:t>-</w:t>
      </w:r>
      <w:r>
        <w:rPr>
          <w:spacing w:val="0"/>
          <w:sz w:val="22"/>
          <w:szCs w:val="22"/>
        </w:rPr>
        <w:t>11</w:t>
      </w:r>
    </w:p>
    <w:p w14:paraId="66A72AC1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36202DA4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  <w:r w:rsidRPr="00A27F16">
        <w:rPr>
          <w:b/>
          <w:spacing w:val="0"/>
          <w:sz w:val="22"/>
          <w:szCs w:val="22"/>
        </w:rPr>
        <w:t>ПЕРСОНАЛЬНЫЙ СОСТАВ</w:t>
      </w:r>
    </w:p>
    <w:p w14:paraId="0B83CC44" w14:textId="77777777" w:rsidR="006769E4" w:rsidRPr="00A27F16" w:rsidRDefault="006769E4" w:rsidP="006769E4">
      <w:pPr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>постоянных коми</w:t>
      </w:r>
      <w:r>
        <w:rPr>
          <w:spacing w:val="0"/>
          <w:sz w:val="22"/>
          <w:szCs w:val="22"/>
        </w:rPr>
        <w:t>ссий</w:t>
      </w:r>
      <w:r w:rsidRPr="00A27F16">
        <w:rPr>
          <w:spacing w:val="0"/>
          <w:sz w:val="22"/>
          <w:szCs w:val="22"/>
        </w:rPr>
        <w:t xml:space="preserve"> </w:t>
      </w:r>
      <w:proofErr w:type="spellStart"/>
      <w:r>
        <w:rPr>
          <w:spacing w:val="0"/>
          <w:sz w:val="22"/>
          <w:szCs w:val="22"/>
        </w:rPr>
        <w:t>Селецкого</w:t>
      </w:r>
      <w:proofErr w:type="spellEnd"/>
      <w:r>
        <w:rPr>
          <w:spacing w:val="0"/>
          <w:sz w:val="22"/>
          <w:szCs w:val="22"/>
        </w:rPr>
        <w:t xml:space="preserve"> сельского</w:t>
      </w:r>
      <w:r w:rsidRPr="00A27F16">
        <w:rPr>
          <w:spacing w:val="0"/>
          <w:sz w:val="22"/>
          <w:szCs w:val="22"/>
        </w:rPr>
        <w:t xml:space="preserve"> Совета</w:t>
      </w:r>
    </w:p>
    <w:p w14:paraId="5A3FFE74" w14:textId="77777777" w:rsidR="006769E4" w:rsidRPr="00A27F16" w:rsidRDefault="006769E4" w:rsidP="006769E4">
      <w:pPr>
        <w:jc w:val="center"/>
        <w:rPr>
          <w:spacing w:val="0"/>
          <w:sz w:val="22"/>
          <w:szCs w:val="22"/>
        </w:rPr>
      </w:pPr>
      <w:r w:rsidRPr="00A27F16">
        <w:rPr>
          <w:spacing w:val="0"/>
          <w:sz w:val="22"/>
          <w:szCs w:val="22"/>
        </w:rPr>
        <w:t>народных депутатов</w:t>
      </w:r>
      <w:r>
        <w:rPr>
          <w:spacing w:val="0"/>
          <w:sz w:val="22"/>
          <w:szCs w:val="22"/>
        </w:rPr>
        <w:t xml:space="preserve"> пятого</w:t>
      </w:r>
      <w:r w:rsidRPr="00A27F16">
        <w:rPr>
          <w:spacing w:val="0"/>
          <w:sz w:val="22"/>
          <w:szCs w:val="22"/>
        </w:rPr>
        <w:t xml:space="preserve"> созыва</w:t>
      </w:r>
    </w:p>
    <w:p w14:paraId="6411995B" w14:textId="77777777" w:rsidR="006769E4" w:rsidRDefault="006769E4" w:rsidP="006769E4">
      <w:pPr>
        <w:jc w:val="both"/>
        <w:rPr>
          <w:spacing w:val="0"/>
          <w:sz w:val="22"/>
          <w:szCs w:val="22"/>
        </w:rPr>
      </w:pPr>
    </w:p>
    <w:p w14:paraId="12352382" w14:textId="77777777" w:rsidR="006769E4" w:rsidRDefault="006769E4" w:rsidP="006769E4">
      <w:pPr>
        <w:jc w:val="both"/>
        <w:rPr>
          <w:spacing w:val="0"/>
          <w:sz w:val="22"/>
          <w:szCs w:val="22"/>
        </w:rPr>
      </w:pPr>
    </w:p>
    <w:p w14:paraId="1B9FF7D6" w14:textId="77777777" w:rsidR="006769E4" w:rsidRDefault="006769E4" w:rsidP="006769E4">
      <w:pPr>
        <w:jc w:val="both"/>
        <w:rPr>
          <w:spacing w:val="0"/>
          <w:sz w:val="22"/>
          <w:szCs w:val="22"/>
        </w:rPr>
      </w:pPr>
    </w:p>
    <w:p w14:paraId="62F39CC4" w14:textId="77777777" w:rsidR="006769E4" w:rsidRDefault="006769E4" w:rsidP="006769E4">
      <w:pPr>
        <w:jc w:val="both"/>
        <w:rPr>
          <w:spacing w:val="0"/>
          <w:sz w:val="22"/>
          <w:szCs w:val="22"/>
        </w:rPr>
      </w:pPr>
    </w:p>
    <w:p w14:paraId="36D1E4BE" w14:textId="77777777" w:rsidR="006769E4" w:rsidRDefault="006769E4" w:rsidP="006769E4">
      <w:pPr>
        <w:jc w:val="both"/>
        <w:rPr>
          <w:spacing w:val="0"/>
          <w:sz w:val="22"/>
          <w:szCs w:val="22"/>
        </w:rPr>
      </w:pPr>
    </w:p>
    <w:p w14:paraId="2D412930" w14:textId="77777777" w:rsidR="006769E4" w:rsidRPr="00A27F16" w:rsidRDefault="006769E4" w:rsidP="006769E4">
      <w:pPr>
        <w:jc w:val="both"/>
        <w:rPr>
          <w:spacing w:val="0"/>
          <w:sz w:val="22"/>
          <w:szCs w:val="22"/>
        </w:rPr>
      </w:pPr>
    </w:p>
    <w:p w14:paraId="37D5D9F3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  <w:r w:rsidRPr="00A27F16">
        <w:rPr>
          <w:b/>
          <w:spacing w:val="0"/>
          <w:sz w:val="22"/>
          <w:szCs w:val="22"/>
        </w:rPr>
        <w:t>Постоянн</w:t>
      </w:r>
      <w:r>
        <w:rPr>
          <w:b/>
          <w:spacing w:val="0"/>
          <w:sz w:val="22"/>
          <w:szCs w:val="22"/>
        </w:rPr>
        <w:t>ая</w:t>
      </w:r>
      <w:r w:rsidRPr="00A27F16">
        <w:rPr>
          <w:b/>
          <w:spacing w:val="0"/>
          <w:sz w:val="22"/>
          <w:szCs w:val="22"/>
        </w:rPr>
        <w:t xml:space="preserve"> коми</w:t>
      </w:r>
      <w:r>
        <w:rPr>
          <w:b/>
          <w:spacing w:val="0"/>
          <w:sz w:val="22"/>
          <w:szCs w:val="22"/>
        </w:rPr>
        <w:t>ссия</w:t>
      </w:r>
      <w:r w:rsidRPr="00A27F16">
        <w:rPr>
          <w:b/>
          <w:spacing w:val="0"/>
          <w:sz w:val="22"/>
          <w:szCs w:val="22"/>
        </w:rPr>
        <w:t xml:space="preserve"> </w:t>
      </w:r>
      <w:proofErr w:type="spellStart"/>
      <w:r>
        <w:rPr>
          <w:b/>
          <w:spacing w:val="0"/>
          <w:sz w:val="22"/>
          <w:szCs w:val="22"/>
        </w:rPr>
        <w:t>Селецкого</w:t>
      </w:r>
      <w:proofErr w:type="spellEnd"/>
      <w:r>
        <w:rPr>
          <w:b/>
          <w:spacing w:val="0"/>
          <w:sz w:val="22"/>
          <w:szCs w:val="22"/>
        </w:rPr>
        <w:t xml:space="preserve"> сельского</w:t>
      </w:r>
      <w:r w:rsidRPr="00A27F16">
        <w:rPr>
          <w:b/>
          <w:spacing w:val="0"/>
          <w:sz w:val="22"/>
          <w:szCs w:val="22"/>
        </w:rPr>
        <w:t xml:space="preserve"> Совета</w:t>
      </w:r>
    </w:p>
    <w:p w14:paraId="22170C02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  <w:r w:rsidRPr="00A27F16">
        <w:rPr>
          <w:b/>
          <w:spacing w:val="0"/>
          <w:sz w:val="22"/>
          <w:szCs w:val="22"/>
        </w:rPr>
        <w:t xml:space="preserve">народных депутатов по </w:t>
      </w:r>
      <w:r>
        <w:rPr>
          <w:b/>
          <w:spacing w:val="0"/>
          <w:sz w:val="22"/>
          <w:szCs w:val="22"/>
        </w:rPr>
        <w:t>правовым вопросам и взаимодействию с органами государственной власти, социальным вопросам и молодежной политике</w:t>
      </w:r>
      <w:r w:rsidRPr="00A27F16">
        <w:rPr>
          <w:b/>
          <w:spacing w:val="0"/>
          <w:sz w:val="22"/>
          <w:szCs w:val="22"/>
        </w:rPr>
        <w:t>:</w:t>
      </w:r>
    </w:p>
    <w:p w14:paraId="69345C33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18C20891" w14:textId="77777777" w:rsidR="006769E4" w:rsidRDefault="006769E4" w:rsidP="006769E4">
      <w:pPr>
        <w:tabs>
          <w:tab w:val="left" w:pos="2355"/>
        </w:tabs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>1.Кондратюкин В.П.</w:t>
      </w:r>
    </w:p>
    <w:p w14:paraId="66CF55B3" w14:textId="77777777" w:rsidR="006769E4" w:rsidRDefault="006769E4" w:rsidP="006769E4">
      <w:pPr>
        <w:tabs>
          <w:tab w:val="left" w:pos="2355"/>
        </w:tabs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2.Кондратова М.И.</w:t>
      </w:r>
    </w:p>
    <w:p w14:paraId="3B17A89E" w14:textId="77777777" w:rsidR="006769E4" w:rsidRPr="00A27F16" w:rsidRDefault="006769E4" w:rsidP="006769E4">
      <w:pPr>
        <w:tabs>
          <w:tab w:val="left" w:pos="2355"/>
        </w:tabs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3.Болабко Е.И.</w:t>
      </w:r>
    </w:p>
    <w:p w14:paraId="15AC8127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15E38126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53DE4953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11AFC9AD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1FD8A121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54AA3A11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2182782B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  <w:r w:rsidRPr="00A27F16">
        <w:rPr>
          <w:b/>
          <w:spacing w:val="0"/>
          <w:sz w:val="22"/>
          <w:szCs w:val="22"/>
        </w:rPr>
        <w:t>Постоянн</w:t>
      </w:r>
      <w:r>
        <w:rPr>
          <w:b/>
          <w:spacing w:val="0"/>
          <w:sz w:val="22"/>
          <w:szCs w:val="22"/>
        </w:rPr>
        <w:t>ая</w:t>
      </w:r>
      <w:r w:rsidRPr="00A27F16">
        <w:rPr>
          <w:b/>
          <w:spacing w:val="0"/>
          <w:sz w:val="22"/>
          <w:szCs w:val="22"/>
        </w:rPr>
        <w:t xml:space="preserve"> коми</w:t>
      </w:r>
      <w:r>
        <w:rPr>
          <w:b/>
          <w:spacing w:val="0"/>
          <w:sz w:val="22"/>
          <w:szCs w:val="22"/>
        </w:rPr>
        <w:t>ссия</w:t>
      </w:r>
      <w:r w:rsidRPr="00A27F16">
        <w:rPr>
          <w:b/>
          <w:spacing w:val="0"/>
          <w:sz w:val="22"/>
          <w:szCs w:val="22"/>
        </w:rPr>
        <w:t xml:space="preserve"> </w:t>
      </w:r>
      <w:proofErr w:type="spellStart"/>
      <w:r>
        <w:rPr>
          <w:b/>
          <w:spacing w:val="0"/>
          <w:sz w:val="22"/>
          <w:szCs w:val="22"/>
        </w:rPr>
        <w:t>Селецкого</w:t>
      </w:r>
      <w:proofErr w:type="spellEnd"/>
      <w:r>
        <w:rPr>
          <w:b/>
          <w:spacing w:val="0"/>
          <w:sz w:val="22"/>
          <w:szCs w:val="22"/>
        </w:rPr>
        <w:t xml:space="preserve"> сельского</w:t>
      </w:r>
      <w:r w:rsidRPr="00A27F16">
        <w:rPr>
          <w:b/>
          <w:spacing w:val="0"/>
          <w:sz w:val="22"/>
          <w:szCs w:val="22"/>
        </w:rPr>
        <w:t xml:space="preserve"> Совета народных депутатов по бюджету, </w:t>
      </w:r>
      <w:r>
        <w:rPr>
          <w:b/>
          <w:spacing w:val="0"/>
          <w:sz w:val="22"/>
          <w:szCs w:val="22"/>
        </w:rPr>
        <w:t xml:space="preserve">экономической </w:t>
      </w:r>
      <w:proofErr w:type="spellStart"/>
      <w:r>
        <w:rPr>
          <w:b/>
          <w:spacing w:val="0"/>
          <w:sz w:val="22"/>
          <w:szCs w:val="22"/>
        </w:rPr>
        <w:t>политике</w:t>
      </w:r>
      <w:proofErr w:type="gramStart"/>
      <w:r>
        <w:rPr>
          <w:b/>
          <w:spacing w:val="0"/>
          <w:sz w:val="22"/>
          <w:szCs w:val="22"/>
        </w:rPr>
        <w:t>,</w:t>
      </w:r>
      <w:r w:rsidRPr="00A27F16">
        <w:rPr>
          <w:b/>
          <w:spacing w:val="0"/>
          <w:sz w:val="22"/>
          <w:szCs w:val="22"/>
        </w:rPr>
        <w:t>н</w:t>
      </w:r>
      <w:proofErr w:type="gramEnd"/>
      <w:r w:rsidRPr="00A27F16">
        <w:rPr>
          <w:b/>
          <w:spacing w:val="0"/>
          <w:sz w:val="22"/>
          <w:szCs w:val="22"/>
        </w:rPr>
        <w:t>алогам</w:t>
      </w:r>
      <w:proofErr w:type="spellEnd"/>
      <w:r w:rsidRPr="00A27F16">
        <w:rPr>
          <w:b/>
          <w:spacing w:val="0"/>
          <w:sz w:val="22"/>
          <w:szCs w:val="22"/>
        </w:rPr>
        <w:t xml:space="preserve"> и муниципальному имуществу:</w:t>
      </w:r>
    </w:p>
    <w:p w14:paraId="2548C2DE" w14:textId="77777777" w:rsidR="006769E4" w:rsidRDefault="006769E4" w:rsidP="006769E4">
      <w:pPr>
        <w:tabs>
          <w:tab w:val="left" w:pos="2535"/>
        </w:tabs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ab/>
      </w:r>
    </w:p>
    <w:p w14:paraId="73688FCB" w14:textId="77777777" w:rsidR="006769E4" w:rsidRDefault="006769E4" w:rsidP="006769E4">
      <w:pPr>
        <w:tabs>
          <w:tab w:val="left" w:pos="2535"/>
        </w:tabs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  1.Романова Ю.Ю.</w:t>
      </w:r>
    </w:p>
    <w:p w14:paraId="0D615416" w14:textId="77777777" w:rsidR="006769E4" w:rsidRDefault="006769E4" w:rsidP="006769E4">
      <w:pPr>
        <w:tabs>
          <w:tab w:val="left" w:pos="2535"/>
        </w:tabs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  2.Степанова А.О.</w:t>
      </w:r>
    </w:p>
    <w:p w14:paraId="69E394B3" w14:textId="77777777" w:rsidR="006769E4" w:rsidRDefault="006769E4" w:rsidP="006769E4">
      <w:pPr>
        <w:tabs>
          <w:tab w:val="left" w:pos="2535"/>
        </w:tabs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  3.Дедущенкова Е.И.</w:t>
      </w:r>
    </w:p>
    <w:p w14:paraId="5ACC8685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735180F1" w14:textId="77777777" w:rsidR="006769E4" w:rsidRDefault="006769E4" w:rsidP="006769E4">
      <w:pPr>
        <w:ind w:left="465"/>
        <w:rPr>
          <w:spacing w:val="0"/>
          <w:sz w:val="22"/>
          <w:szCs w:val="22"/>
        </w:rPr>
      </w:pPr>
    </w:p>
    <w:p w14:paraId="18CC9B95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7C796A88" w14:textId="77777777" w:rsidR="006769E4" w:rsidRDefault="006769E4" w:rsidP="006769E4">
      <w:pPr>
        <w:ind w:left="465"/>
        <w:rPr>
          <w:spacing w:val="0"/>
          <w:sz w:val="22"/>
          <w:szCs w:val="22"/>
        </w:rPr>
      </w:pPr>
    </w:p>
    <w:p w14:paraId="58F8E794" w14:textId="77777777" w:rsidR="006769E4" w:rsidRPr="00A27F16" w:rsidRDefault="006769E4" w:rsidP="006769E4">
      <w:pPr>
        <w:ind w:left="465"/>
        <w:rPr>
          <w:spacing w:val="0"/>
          <w:sz w:val="22"/>
          <w:szCs w:val="22"/>
        </w:rPr>
      </w:pPr>
    </w:p>
    <w:p w14:paraId="5FD9027D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23415A91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1D3C2865" w14:textId="77777777" w:rsidR="006769E4" w:rsidRPr="00A27F16" w:rsidRDefault="006769E4" w:rsidP="006769E4">
      <w:pPr>
        <w:jc w:val="both"/>
        <w:rPr>
          <w:spacing w:val="0"/>
          <w:sz w:val="22"/>
          <w:szCs w:val="22"/>
        </w:rPr>
      </w:pPr>
    </w:p>
    <w:p w14:paraId="27E67B9E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50211678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  <w:r w:rsidRPr="00A27F16">
        <w:rPr>
          <w:b/>
          <w:spacing w:val="0"/>
          <w:sz w:val="22"/>
          <w:szCs w:val="22"/>
        </w:rPr>
        <w:t>Постоянн</w:t>
      </w:r>
      <w:r>
        <w:rPr>
          <w:b/>
          <w:spacing w:val="0"/>
          <w:sz w:val="22"/>
          <w:szCs w:val="22"/>
        </w:rPr>
        <w:t>ая</w:t>
      </w:r>
      <w:r w:rsidRPr="00A27F16">
        <w:rPr>
          <w:b/>
          <w:spacing w:val="0"/>
          <w:sz w:val="22"/>
          <w:szCs w:val="22"/>
        </w:rPr>
        <w:t xml:space="preserve"> коми</w:t>
      </w:r>
      <w:r>
        <w:rPr>
          <w:b/>
          <w:spacing w:val="0"/>
          <w:sz w:val="22"/>
          <w:szCs w:val="22"/>
        </w:rPr>
        <w:t>ссия</w:t>
      </w:r>
      <w:r w:rsidRPr="00A27F16">
        <w:rPr>
          <w:b/>
          <w:spacing w:val="0"/>
          <w:sz w:val="22"/>
          <w:szCs w:val="22"/>
        </w:rPr>
        <w:t xml:space="preserve"> </w:t>
      </w:r>
      <w:proofErr w:type="spellStart"/>
      <w:r>
        <w:rPr>
          <w:b/>
          <w:spacing w:val="0"/>
          <w:sz w:val="22"/>
          <w:szCs w:val="22"/>
        </w:rPr>
        <w:t>Селецкого</w:t>
      </w:r>
      <w:proofErr w:type="spellEnd"/>
      <w:r>
        <w:rPr>
          <w:b/>
          <w:spacing w:val="0"/>
          <w:sz w:val="22"/>
          <w:szCs w:val="22"/>
        </w:rPr>
        <w:t xml:space="preserve"> сельского</w:t>
      </w:r>
      <w:r w:rsidRPr="00A27F16">
        <w:rPr>
          <w:b/>
          <w:spacing w:val="0"/>
          <w:sz w:val="22"/>
          <w:szCs w:val="22"/>
        </w:rPr>
        <w:t xml:space="preserve"> Совета народных депутатов по </w:t>
      </w:r>
      <w:r>
        <w:rPr>
          <w:b/>
          <w:spacing w:val="0"/>
          <w:sz w:val="22"/>
          <w:szCs w:val="22"/>
        </w:rPr>
        <w:t>экологии и природопользованию,</w:t>
      </w:r>
      <w:r w:rsidRPr="00A27F16">
        <w:rPr>
          <w:b/>
          <w:spacing w:val="0"/>
          <w:sz w:val="22"/>
          <w:szCs w:val="22"/>
        </w:rPr>
        <w:t xml:space="preserve"> ЖКХ</w:t>
      </w:r>
      <w:r>
        <w:rPr>
          <w:b/>
          <w:spacing w:val="0"/>
          <w:sz w:val="22"/>
          <w:szCs w:val="22"/>
        </w:rPr>
        <w:t>.</w:t>
      </w:r>
    </w:p>
    <w:p w14:paraId="2067CAAB" w14:textId="77777777" w:rsidR="006769E4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48D6CA21" w14:textId="77777777" w:rsidR="006769E4" w:rsidRDefault="006769E4" w:rsidP="006769E4">
      <w:pPr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1.Киреенкова А.В.</w:t>
      </w:r>
    </w:p>
    <w:p w14:paraId="73151CD1" w14:textId="77777777" w:rsidR="006769E4" w:rsidRDefault="006769E4" w:rsidP="006769E4">
      <w:pPr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2.Слюнкина В.Т.</w:t>
      </w:r>
    </w:p>
    <w:p w14:paraId="0BFF6D0C" w14:textId="77777777" w:rsidR="006769E4" w:rsidRDefault="006769E4" w:rsidP="006769E4">
      <w:pPr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3.Кондратюкин В.П.</w:t>
      </w:r>
    </w:p>
    <w:p w14:paraId="61072738" w14:textId="77777777" w:rsidR="006769E4" w:rsidRPr="00A27F16" w:rsidRDefault="006769E4" w:rsidP="006769E4">
      <w:pPr>
        <w:jc w:val="center"/>
        <w:rPr>
          <w:b/>
          <w:spacing w:val="0"/>
          <w:sz w:val="22"/>
          <w:szCs w:val="22"/>
        </w:rPr>
      </w:pPr>
    </w:p>
    <w:p w14:paraId="268806B3" w14:textId="77777777" w:rsidR="00925395" w:rsidRDefault="00925395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A788295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C3675E8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560EB6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7F3642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B514928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87072CD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CF0F245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28B2C10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0264A56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7FEADFF" w14:textId="77777777" w:rsidR="006769E4" w:rsidRDefault="006769E4" w:rsidP="0092539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0146475" w14:textId="77777777" w:rsidR="00075889" w:rsidRPr="00075889" w:rsidRDefault="00075889" w:rsidP="00075889">
      <w:pPr>
        <w:jc w:val="center"/>
        <w:rPr>
          <w:b/>
          <w:spacing w:val="0"/>
          <w:sz w:val="22"/>
          <w:szCs w:val="22"/>
        </w:rPr>
      </w:pPr>
      <w:r w:rsidRPr="00075889"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095ECCC0" w14:textId="77777777" w:rsidR="00075889" w:rsidRPr="00075889" w:rsidRDefault="00075889" w:rsidP="00075889">
      <w:pPr>
        <w:jc w:val="center"/>
        <w:rPr>
          <w:b/>
          <w:spacing w:val="0"/>
          <w:sz w:val="22"/>
          <w:szCs w:val="22"/>
        </w:rPr>
      </w:pPr>
      <w:r w:rsidRPr="00075889">
        <w:rPr>
          <w:b/>
          <w:spacing w:val="0"/>
          <w:sz w:val="22"/>
          <w:szCs w:val="22"/>
        </w:rPr>
        <w:t>БРЯНСКАЯ ОБЛАСТЬ</w:t>
      </w:r>
    </w:p>
    <w:p w14:paraId="14E198FA" w14:textId="77777777" w:rsidR="00075889" w:rsidRPr="00075889" w:rsidRDefault="00075889" w:rsidP="00075889">
      <w:pPr>
        <w:jc w:val="center"/>
        <w:rPr>
          <w:b/>
          <w:spacing w:val="0"/>
          <w:sz w:val="22"/>
          <w:szCs w:val="22"/>
        </w:rPr>
      </w:pPr>
      <w:r w:rsidRPr="00075889">
        <w:rPr>
          <w:rFonts w:cs="Arial"/>
          <w:b/>
          <w:spacing w:val="0"/>
          <w:sz w:val="22"/>
          <w:szCs w:val="22"/>
        </w:rPr>
        <w:t>Т</w:t>
      </w:r>
      <w:r w:rsidRPr="00075889">
        <w:rPr>
          <w:b/>
          <w:spacing w:val="0"/>
          <w:sz w:val="22"/>
          <w:szCs w:val="22"/>
        </w:rPr>
        <w:t>РУБЧЕВСКИЙ МУНИЦИПАЛЬНЫЙ РАЙОН</w:t>
      </w:r>
      <w:r w:rsidRPr="00075889"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2DB65D47" w14:textId="77777777" w:rsidR="00075889" w:rsidRPr="00075889" w:rsidRDefault="00075889" w:rsidP="00075889">
      <w:pPr>
        <w:tabs>
          <w:tab w:val="left" w:pos="-100"/>
        </w:tabs>
        <w:rPr>
          <w:sz w:val="40"/>
          <w:szCs w:val="40"/>
        </w:rPr>
      </w:pPr>
      <w:r w:rsidRPr="00075889">
        <w:pict w14:anchorId="2C980C16">
          <v:line id="_x0000_s1039" style="position:absolute;z-index:251681792" from="15.5pt,12.8pt" to="460.5pt,12.8pt" strokeweight="6pt">
            <v:stroke linestyle="thickBetweenThin"/>
          </v:line>
        </w:pict>
      </w:r>
      <w:r w:rsidRPr="00075889">
        <w:rPr>
          <w:spacing w:val="0"/>
          <w:sz w:val="24"/>
          <w:szCs w:val="24"/>
        </w:rPr>
        <w:t xml:space="preserve"> </w:t>
      </w:r>
    </w:p>
    <w:p w14:paraId="482537F2" w14:textId="77777777" w:rsidR="00075889" w:rsidRPr="00075889" w:rsidRDefault="00075889" w:rsidP="00075889">
      <w:pPr>
        <w:tabs>
          <w:tab w:val="left" w:pos="-100"/>
        </w:tabs>
        <w:jc w:val="center"/>
        <w:rPr>
          <w:b/>
          <w:spacing w:val="0"/>
          <w:sz w:val="48"/>
          <w:szCs w:val="48"/>
        </w:rPr>
      </w:pPr>
      <w:r w:rsidRPr="00075889">
        <w:rPr>
          <w:b/>
          <w:spacing w:val="0"/>
          <w:sz w:val="48"/>
          <w:szCs w:val="48"/>
        </w:rPr>
        <w:t>РЕШЕНИЕ</w:t>
      </w:r>
    </w:p>
    <w:p w14:paraId="56E01FDF" w14:textId="77777777" w:rsidR="00075889" w:rsidRPr="00075889" w:rsidRDefault="00075889" w:rsidP="00075889">
      <w:pPr>
        <w:rPr>
          <w:spacing w:val="0"/>
        </w:rPr>
      </w:pPr>
    </w:p>
    <w:p w14:paraId="6F33897F" w14:textId="77777777" w:rsidR="00075889" w:rsidRPr="00075889" w:rsidRDefault="00075889" w:rsidP="00075889">
      <w:pPr>
        <w:rPr>
          <w:spacing w:val="0"/>
          <w:sz w:val="24"/>
          <w:szCs w:val="24"/>
        </w:rPr>
      </w:pPr>
      <w:r w:rsidRPr="00075889">
        <w:rPr>
          <w:spacing w:val="0"/>
          <w:sz w:val="24"/>
          <w:szCs w:val="24"/>
        </w:rPr>
        <w:t xml:space="preserve">от 27.09.2024г. № 5-11                                            </w:t>
      </w:r>
    </w:p>
    <w:p w14:paraId="272EC506" w14:textId="77777777" w:rsidR="00075889" w:rsidRPr="00075889" w:rsidRDefault="00075889" w:rsidP="00075889">
      <w:pPr>
        <w:rPr>
          <w:spacing w:val="0"/>
          <w:sz w:val="24"/>
          <w:szCs w:val="24"/>
        </w:rPr>
      </w:pPr>
      <w:proofErr w:type="spellStart"/>
      <w:r w:rsidRPr="00075889">
        <w:rPr>
          <w:spacing w:val="0"/>
          <w:sz w:val="24"/>
          <w:szCs w:val="24"/>
        </w:rPr>
        <w:t>с</w:t>
      </w:r>
      <w:proofErr w:type="gramStart"/>
      <w:r w:rsidRPr="00075889">
        <w:rPr>
          <w:spacing w:val="0"/>
          <w:sz w:val="24"/>
          <w:szCs w:val="24"/>
        </w:rPr>
        <w:t>.С</w:t>
      </w:r>
      <w:proofErr w:type="gramEnd"/>
      <w:r w:rsidRPr="00075889">
        <w:rPr>
          <w:spacing w:val="0"/>
          <w:sz w:val="24"/>
          <w:szCs w:val="24"/>
        </w:rPr>
        <w:t>елец</w:t>
      </w:r>
      <w:proofErr w:type="spellEnd"/>
    </w:p>
    <w:p w14:paraId="484942A2" w14:textId="77777777" w:rsidR="00075889" w:rsidRPr="00075889" w:rsidRDefault="00075889" w:rsidP="00075889">
      <w:pPr>
        <w:rPr>
          <w:spacing w:val="0"/>
          <w:sz w:val="26"/>
          <w:szCs w:val="26"/>
        </w:rPr>
      </w:pPr>
    </w:p>
    <w:p w14:paraId="3D8E1752" w14:textId="77777777" w:rsidR="00075889" w:rsidRPr="00075889" w:rsidRDefault="00075889" w:rsidP="00075889">
      <w:pPr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>Об образовании Малого Совета</w:t>
      </w:r>
    </w:p>
    <w:p w14:paraId="0F216FCC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</w:p>
    <w:p w14:paraId="10CA91C5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proofErr w:type="spellStart"/>
      <w:r w:rsidRPr="00075889">
        <w:rPr>
          <w:spacing w:val="0"/>
          <w:sz w:val="26"/>
          <w:szCs w:val="26"/>
        </w:rPr>
        <w:t>Селецкий</w:t>
      </w:r>
      <w:proofErr w:type="spellEnd"/>
      <w:r w:rsidRPr="00075889">
        <w:rPr>
          <w:spacing w:val="0"/>
          <w:sz w:val="26"/>
          <w:szCs w:val="26"/>
        </w:rPr>
        <w:t xml:space="preserve"> сельский Совет народных депутатов решил:</w:t>
      </w:r>
    </w:p>
    <w:p w14:paraId="4646EFEF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</w:p>
    <w:p w14:paraId="2A6F7499" w14:textId="77777777" w:rsid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1. Образовать Малый Совет из числа депутатов </w:t>
      </w:r>
      <w:proofErr w:type="spellStart"/>
      <w:r w:rsidRPr="00075889">
        <w:rPr>
          <w:spacing w:val="0"/>
          <w:sz w:val="26"/>
          <w:szCs w:val="26"/>
        </w:rPr>
        <w:t>Селецкого</w:t>
      </w:r>
      <w:proofErr w:type="spellEnd"/>
      <w:r w:rsidRPr="00075889">
        <w:rPr>
          <w:spacing w:val="0"/>
          <w:sz w:val="26"/>
          <w:szCs w:val="26"/>
        </w:rPr>
        <w:t xml:space="preserve"> сельского Совета народных депутатов в следующем составе:</w:t>
      </w:r>
    </w:p>
    <w:p w14:paraId="749994E5" w14:textId="77777777" w:rsidR="00B10EEA" w:rsidRPr="00075889" w:rsidRDefault="00B10EEA" w:rsidP="00075889">
      <w:pPr>
        <w:ind w:firstLine="720"/>
        <w:jc w:val="both"/>
        <w:rPr>
          <w:spacing w:val="0"/>
          <w:sz w:val="26"/>
          <w:szCs w:val="26"/>
        </w:rPr>
      </w:pPr>
    </w:p>
    <w:p w14:paraId="10D8E415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- </w:t>
      </w:r>
      <w:proofErr w:type="spellStart"/>
      <w:r w:rsidRPr="00075889">
        <w:rPr>
          <w:spacing w:val="0"/>
          <w:sz w:val="26"/>
          <w:szCs w:val="26"/>
        </w:rPr>
        <w:t>Малаев</w:t>
      </w:r>
      <w:proofErr w:type="spellEnd"/>
      <w:r w:rsidRPr="00075889">
        <w:rPr>
          <w:spacing w:val="0"/>
          <w:sz w:val="26"/>
          <w:szCs w:val="26"/>
        </w:rPr>
        <w:t xml:space="preserve"> Николай Михайлови</w:t>
      </w:r>
      <w:proofErr w:type="gramStart"/>
      <w:r w:rsidRPr="00075889">
        <w:rPr>
          <w:spacing w:val="0"/>
          <w:sz w:val="26"/>
          <w:szCs w:val="26"/>
        </w:rPr>
        <w:t>ч-</w:t>
      </w:r>
      <w:proofErr w:type="gramEnd"/>
      <w:r w:rsidRPr="00075889">
        <w:rPr>
          <w:spacing w:val="0"/>
          <w:sz w:val="26"/>
          <w:szCs w:val="26"/>
        </w:rPr>
        <w:t xml:space="preserve"> глава </w:t>
      </w:r>
      <w:proofErr w:type="spellStart"/>
      <w:r w:rsidRPr="00075889">
        <w:rPr>
          <w:spacing w:val="0"/>
          <w:sz w:val="26"/>
          <w:szCs w:val="26"/>
        </w:rPr>
        <w:t>Селецкого</w:t>
      </w:r>
      <w:proofErr w:type="spellEnd"/>
      <w:r w:rsidRPr="00075889">
        <w:rPr>
          <w:spacing w:val="0"/>
          <w:sz w:val="26"/>
          <w:szCs w:val="26"/>
        </w:rPr>
        <w:t xml:space="preserve"> сельского поселения;</w:t>
      </w:r>
    </w:p>
    <w:p w14:paraId="6BB2AC94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>- Романова Юлия Юрьевн</w:t>
      </w:r>
      <w:proofErr w:type="gramStart"/>
      <w:r w:rsidRPr="00075889">
        <w:rPr>
          <w:spacing w:val="0"/>
          <w:sz w:val="26"/>
          <w:szCs w:val="26"/>
        </w:rPr>
        <w:t>а-</w:t>
      </w:r>
      <w:proofErr w:type="gramEnd"/>
      <w:r w:rsidRPr="00075889">
        <w:rPr>
          <w:spacing w:val="0"/>
          <w:sz w:val="26"/>
          <w:szCs w:val="26"/>
        </w:rPr>
        <w:t xml:space="preserve"> заместитель главы </w:t>
      </w:r>
      <w:proofErr w:type="spellStart"/>
      <w:r w:rsidRPr="00075889">
        <w:rPr>
          <w:spacing w:val="0"/>
          <w:sz w:val="26"/>
          <w:szCs w:val="26"/>
        </w:rPr>
        <w:t>Селецкого</w:t>
      </w:r>
      <w:proofErr w:type="spellEnd"/>
      <w:r w:rsidRPr="00075889">
        <w:rPr>
          <w:spacing w:val="0"/>
          <w:sz w:val="26"/>
          <w:szCs w:val="26"/>
        </w:rPr>
        <w:t xml:space="preserve"> сельского поселения; </w:t>
      </w:r>
    </w:p>
    <w:p w14:paraId="40939763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- </w:t>
      </w:r>
      <w:proofErr w:type="spellStart"/>
      <w:r w:rsidRPr="00075889">
        <w:rPr>
          <w:spacing w:val="0"/>
          <w:sz w:val="24"/>
          <w:szCs w:val="24"/>
        </w:rPr>
        <w:t>Болабко</w:t>
      </w:r>
      <w:proofErr w:type="spellEnd"/>
      <w:r w:rsidRPr="00075889">
        <w:rPr>
          <w:spacing w:val="0"/>
          <w:sz w:val="24"/>
          <w:szCs w:val="24"/>
        </w:rPr>
        <w:t xml:space="preserve"> Елена Ивановна</w:t>
      </w:r>
      <w:r w:rsidRPr="00075889">
        <w:rPr>
          <w:spacing w:val="0"/>
          <w:sz w:val="26"/>
          <w:szCs w:val="26"/>
        </w:rPr>
        <w:t xml:space="preserve"> - председатель постоянной комиссии по бюджету, налогам и муниципальному имуществу;</w:t>
      </w:r>
    </w:p>
    <w:p w14:paraId="792380E9" w14:textId="77777777" w:rsidR="00075889" w:rsidRPr="00075889" w:rsidRDefault="00075889" w:rsidP="00075889">
      <w:pPr>
        <w:ind w:firstLine="775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- </w:t>
      </w:r>
      <w:r w:rsidRPr="00075889">
        <w:rPr>
          <w:spacing w:val="0"/>
          <w:sz w:val="24"/>
          <w:szCs w:val="24"/>
        </w:rPr>
        <w:t>Степанова Альбина Олеговна</w:t>
      </w:r>
      <w:r w:rsidRPr="00075889">
        <w:rPr>
          <w:color w:val="FF0000"/>
          <w:spacing w:val="0"/>
          <w:sz w:val="24"/>
          <w:szCs w:val="24"/>
        </w:rPr>
        <w:t>;</w:t>
      </w:r>
      <w:r w:rsidRPr="00075889">
        <w:rPr>
          <w:spacing w:val="0"/>
          <w:sz w:val="26"/>
          <w:szCs w:val="26"/>
        </w:rPr>
        <w:t xml:space="preserve"> - председатель постоянной комиссии по экономическому развитию и предпринимательству;</w:t>
      </w:r>
    </w:p>
    <w:p w14:paraId="62156394" w14:textId="77777777" w:rsidR="00075889" w:rsidRPr="00075889" w:rsidRDefault="00075889" w:rsidP="00075889">
      <w:pPr>
        <w:ind w:firstLine="775"/>
        <w:jc w:val="both"/>
        <w:rPr>
          <w:spacing w:val="0"/>
          <w:sz w:val="24"/>
          <w:szCs w:val="24"/>
        </w:rPr>
      </w:pPr>
      <w:r w:rsidRPr="00075889">
        <w:rPr>
          <w:spacing w:val="0"/>
          <w:sz w:val="24"/>
          <w:szCs w:val="24"/>
        </w:rPr>
        <w:t xml:space="preserve">- </w:t>
      </w:r>
      <w:proofErr w:type="spellStart"/>
      <w:r w:rsidRPr="00075889">
        <w:rPr>
          <w:spacing w:val="0"/>
          <w:sz w:val="24"/>
          <w:szCs w:val="24"/>
        </w:rPr>
        <w:t>Киреенкова</w:t>
      </w:r>
      <w:proofErr w:type="spellEnd"/>
      <w:r w:rsidRPr="00075889">
        <w:rPr>
          <w:spacing w:val="0"/>
          <w:sz w:val="24"/>
          <w:szCs w:val="24"/>
        </w:rPr>
        <w:t xml:space="preserve"> Анна Васильевн</w:t>
      </w:r>
      <w:proofErr w:type="gramStart"/>
      <w:r w:rsidRPr="00075889">
        <w:rPr>
          <w:spacing w:val="0"/>
          <w:sz w:val="24"/>
          <w:szCs w:val="24"/>
        </w:rPr>
        <w:t>а-</w:t>
      </w:r>
      <w:proofErr w:type="gramEnd"/>
      <w:r w:rsidRPr="00075889">
        <w:rPr>
          <w:spacing w:val="0"/>
          <w:sz w:val="24"/>
          <w:szCs w:val="24"/>
        </w:rPr>
        <w:t xml:space="preserve"> комиссия по экологии и природопользованию, ЖКХ.</w:t>
      </w:r>
    </w:p>
    <w:p w14:paraId="699A050C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- </w:t>
      </w:r>
      <w:proofErr w:type="spellStart"/>
      <w:r w:rsidRPr="00075889">
        <w:rPr>
          <w:spacing w:val="0"/>
          <w:sz w:val="26"/>
          <w:szCs w:val="26"/>
        </w:rPr>
        <w:t>Кондратюкин</w:t>
      </w:r>
      <w:proofErr w:type="spellEnd"/>
      <w:r w:rsidRPr="00075889">
        <w:rPr>
          <w:spacing w:val="0"/>
          <w:sz w:val="26"/>
          <w:szCs w:val="26"/>
        </w:rPr>
        <w:t xml:space="preserve"> Владимир Павлови</w:t>
      </w:r>
      <w:proofErr w:type="gramStart"/>
      <w:r w:rsidRPr="00075889">
        <w:rPr>
          <w:spacing w:val="0"/>
          <w:sz w:val="26"/>
          <w:szCs w:val="26"/>
        </w:rPr>
        <w:t>ч-</w:t>
      </w:r>
      <w:proofErr w:type="gramEnd"/>
      <w:r w:rsidRPr="00075889">
        <w:rPr>
          <w:spacing w:val="0"/>
          <w:sz w:val="26"/>
          <w:szCs w:val="26"/>
        </w:rPr>
        <w:t xml:space="preserve"> представитель фракции БРО ВПП «Единая Россия»;</w:t>
      </w:r>
    </w:p>
    <w:p w14:paraId="54C086DC" w14:textId="77777777" w:rsidR="00075889" w:rsidRPr="00075889" w:rsidRDefault="00075889" w:rsidP="00075889">
      <w:pPr>
        <w:ind w:firstLine="720"/>
        <w:jc w:val="both"/>
        <w:rPr>
          <w:color w:val="FF0000"/>
          <w:spacing w:val="0"/>
          <w:sz w:val="26"/>
          <w:szCs w:val="26"/>
        </w:rPr>
      </w:pPr>
    </w:p>
    <w:p w14:paraId="7902762B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>2. Настоящее решение вступает в силу с момента принятия.</w:t>
      </w:r>
    </w:p>
    <w:p w14:paraId="6E7C3E10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3. </w:t>
      </w:r>
      <w:proofErr w:type="gramStart"/>
      <w:r w:rsidRPr="00075889">
        <w:rPr>
          <w:spacing w:val="0"/>
          <w:sz w:val="26"/>
          <w:szCs w:val="26"/>
        </w:rPr>
        <w:t>Контроль за</w:t>
      </w:r>
      <w:proofErr w:type="gramEnd"/>
      <w:r w:rsidRPr="00075889">
        <w:rPr>
          <w:spacing w:val="0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Pr="00075889">
        <w:rPr>
          <w:spacing w:val="0"/>
          <w:sz w:val="26"/>
          <w:szCs w:val="26"/>
        </w:rPr>
        <w:t>Селецкого</w:t>
      </w:r>
      <w:proofErr w:type="spellEnd"/>
      <w:r w:rsidRPr="00075889">
        <w:rPr>
          <w:spacing w:val="0"/>
          <w:sz w:val="26"/>
          <w:szCs w:val="26"/>
        </w:rPr>
        <w:t xml:space="preserve"> сельского поселения.</w:t>
      </w:r>
    </w:p>
    <w:p w14:paraId="2F65E1FA" w14:textId="77777777" w:rsidR="00075889" w:rsidRP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</w:p>
    <w:p w14:paraId="729AF887" w14:textId="77777777" w:rsidR="00075889" w:rsidRDefault="00075889" w:rsidP="00075889">
      <w:pPr>
        <w:ind w:firstLine="720"/>
        <w:jc w:val="both"/>
        <w:rPr>
          <w:spacing w:val="0"/>
          <w:sz w:val="26"/>
          <w:szCs w:val="26"/>
        </w:rPr>
      </w:pPr>
    </w:p>
    <w:p w14:paraId="048A8169" w14:textId="77777777" w:rsidR="00B10EEA" w:rsidRDefault="00B10EEA" w:rsidP="00075889">
      <w:pPr>
        <w:ind w:firstLine="720"/>
        <w:jc w:val="both"/>
        <w:rPr>
          <w:spacing w:val="0"/>
          <w:sz w:val="26"/>
          <w:szCs w:val="26"/>
        </w:rPr>
      </w:pPr>
    </w:p>
    <w:p w14:paraId="50933ED5" w14:textId="77777777" w:rsidR="00B10EEA" w:rsidRPr="00075889" w:rsidRDefault="00B10EEA" w:rsidP="00075889">
      <w:pPr>
        <w:ind w:firstLine="720"/>
        <w:jc w:val="both"/>
        <w:rPr>
          <w:spacing w:val="0"/>
          <w:sz w:val="26"/>
          <w:szCs w:val="26"/>
        </w:rPr>
      </w:pPr>
    </w:p>
    <w:p w14:paraId="5065C090" w14:textId="3E3D4289" w:rsidR="006769E4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  <w:r w:rsidRPr="00075889">
        <w:rPr>
          <w:spacing w:val="0"/>
          <w:sz w:val="26"/>
          <w:szCs w:val="26"/>
        </w:rPr>
        <w:t xml:space="preserve">Глава </w:t>
      </w:r>
      <w:proofErr w:type="spellStart"/>
      <w:r w:rsidRPr="00075889">
        <w:rPr>
          <w:spacing w:val="0"/>
          <w:sz w:val="26"/>
          <w:szCs w:val="26"/>
        </w:rPr>
        <w:t>Селецкого</w:t>
      </w:r>
      <w:proofErr w:type="spellEnd"/>
      <w:r w:rsidRPr="00075889">
        <w:rPr>
          <w:spacing w:val="0"/>
          <w:sz w:val="26"/>
          <w:szCs w:val="26"/>
        </w:rPr>
        <w:t xml:space="preserve"> сельского поселения                                    </w:t>
      </w:r>
      <w:proofErr w:type="spellStart"/>
      <w:r w:rsidRPr="00075889">
        <w:rPr>
          <w:spacing w:val="0"/>
          <w:sz w:val="26"/>
          <w:szCs w:val="26"/>
        </w:rPr>
        <w:t>Н.М.Малаев</w:t>
      </w:r>
      <w:proofErr w:type="spellEnd"/>
      <w:r w:rsidRPr="00075889">
        <w:rPr>
          <w:spacing w:val="0"/>
          <w:sz w:val="26"/>
          <w:szCs w:val="26"/>
        </w:rPr>
        <w:t xml:space="preserve">                                  </w:t>
      </w:r>
    </w:p>
    <w:p w14:paraId="4F2E6666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421B2EB9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27DC369E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462802D8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08020232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501AF6F4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3580D0B9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29D41A22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48FB446C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6A7CB44E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4D1E02B4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135AA296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171C1D40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2C9AE20A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4CDE5F8A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0A041D08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5ADA84F6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0C2BAF08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02E67B56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5F1632E9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71ABF5FA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p w14:paraId="6D0866C9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6"/>
          <w:szCs w:val="26"/>
        </w:rPr>
      </w:pPr>
    </w:p>
    <w:tbl>
      <w:tblPr>
        <w:tblpPr w:rightFromText="180" w:vertAnchor="page" w:horzAnchor="margin" w:tblpX="-108" w:tblpY="1379"/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23108" w:rsidRPr="00B23108" w14:paraId="16AAFB10" w14:textId="77777777" w:rsidTr="00BE636C">
        <w:tc>
          <w:tcPr>
            <w:tcW w:w="9570" w:type="dxa"/>
            <w:tcBorders>
              <w:bottom w:val="single" w:sz="12" w:space="0" w:color="000000"/>
            </w:tcBorders>
            <w:shd w:val="clear" w:color="auto" w:fill="auto"/>
          </w:tcPr>
          <w:p w14:paraId="4C6B4267" w14:textId="77777777" w:rsidR="00B23108" w:rsidRPr="00B23108" w:rsidRDefault="00B23108" w:rsidP="00B23108">
            <w:pPr>
              <w:suppressAutoHyphens/>
              <w:jc w:val="center"/>
              <w:rPr>
                <w:b/>
                <w:color w:val="FF0000"/>
                <w:spacing w:val="0"/>
                <w:lang w:eastAsia="zh-CN"/>
              </w:rPr>
            </w:pPr>
            <w:r w:rsidRPr="00B23108">
              <w:rPr>
                <w:b/>
                <w:spacing w:val="0"/>
                <w:lang w:eastAsia="zh-CN"/>
              </w:rPr>
              <w:t>РОССИЙСКАЯ ФЕДЕРАЦИЯ</w:t>
            </w:r>
            <w:r w:rsidRPr="00B23108">
              <w:rPr>
                <w:b/>
                <w:spacing w:val="0"/>
                <w:lang w:eastAsia="zh-CN"/>
              </w:rPr>
              <w:br/>
              <w:t>БРЯНСКАЯ ОБЛАСТЬ</w:t>
            </w:r>
            <w:r w:rsidRPr="00B23108">
              <w:rPr>
                <w:b/>
                <w:spacing w:val="0"/>
                <w:lang w:eastAsia="zh-CN"/>
              </w:rPr>
              <w:br/>
              <w:t>ТРУБЧЕВСКИЙ МУНИЦИПАЛЬНЫЙ РАЙОН</w:t>
            </w:r>
          </w:p>
          <w:p w14:paraId="49DF4D72" w14:textId="77777777" w:rsidR="00B23108" w:rsidRPr="00B23108" w:rsidRDefault="00B23108" w:rsidP="00B23108">
            <w:pPr>
              <w:suppressAutoHyphens/>
              <w:spacing w:before="120"/>
              <w:jc w:val="center"/>
              <w:rPr>
                <w:spacing w:val="0"/>
                <w:lang w:eastAsia="zh-CN"/>
              </w:rPr>
            </w:pPr>
            <w:r w:rsidRPr="00B23108">
              <w:rPr>
                <w:b/>
                <w:spacing w:val="0"/>
                <w:lang w:eastAsia="zh-CN"/>
              </w:rPr>
              <w:t>СЕЛЕЦКИЙ СЕЛЬСКИЙ СОВЕТ НАРОДНЫХ ДЕПУТАТОВ</w:t>
            </w:r>
          </w:p>
        </w:tc>
      </w:tr>
    </w:tbl>
    <w:p w14:paraId="44D5F19F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5EA32ED6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3548ABEC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3FF850F4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344680C6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0FC7077F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61774543" w14:textId="77777777" w:rsidR="00B10EEA" w:rsidRDefault="00B10EEA" w:rsidP="00B10EEA">
      <w:pPr>
        <w:keepNext/>
        <w:suppressAutoHyphens/>
        <w:outlineLvl w:val="1"/>
        <w:rPr>
          <w:b/>
          <w:bCs/>
          <w:spacing w:val="0"/>
          <w:sz w:val="24"/>
          <w:szCs w:val="24"/>
          <w:lang w:eastAsia="zh-CN"/>
        </w:rPr>
      </w:pPr>
    </w:p>
    <w:p w14:paraId="7C05B776" w14:textId="7528EC09" w:rsidR="00B23108" w:rsidRPr="00B23108" w:rsidRDefault="00B10EEA" w:rsidP="00B10EEA">
      <w:pPr>
        <w:keepNext/>
        <w:suppressAutoHyphens/>
        <w:outlineLvl w:val="1"/>
        <w:rPr>
          <w:b/>
          <w:bCs/>
          <w:spacing w:val="0"/>
          <w:lang w:eastAsia="zh-CN"/>
        </w:rPr>
      </w:pPr>
      <w:r>
        <w:rPr>
          <w:b/>
          <w:bCs/>
          <w:spacing w:val="0"/>
          <w:sz w:val="24"/>
          <w:szCs w:val="24"/>
          <w:lang w:eastAsia="zh-CN"/>
        </w:rPr>
        <w:t xml:space="preserve">                                                                   РЕШЕНИЕ</w:t>
      </w:r>
    </w:p>
    <w:p w14:paraId="025C2FC5" w14:textId="77777777" w:rsidR="00B23108" w:rsidRPr="00B23108" w:rsidRDefault="00B23108" w:rsidP="00B23108">
      <w:pPr>
        <w:keepNext/>
        <w:suppressAutoHyphens/>
        <w:outlineLvl w:val="1"/>
        <w:rPr>
          <w:b/>
          <w:bCs/>
          <w:spacing w:val="0"/>
          <w:lang w:eastAsia="zh-CN"/>
        </w:rPr>
      </w:pPr>
    </w:p>
    <w:p w14:paraId="25A13C76" w14:textId="77777777" w:rsidR="00B23108" w:rsidRPr="00B23108" w:rsidRDefault="00B23108" w:rsidP="00B23108">
      <w:pPr>
        <w:keepNext/>
        <w:suppressAutoHyphens/>
        <w:jc w:val="both"/>
        <w:outlineLvl w:val="1"/>
        <w:rPr>
          <w:bCs/>
          <w:color w:val="FF0000"/>
          <w:spacing w:val="0"/>
          <w:lang w:eastAsia="zh-CN"/>
        </w:rPr>
      </w:pPr>
      <w:r w:rsidRPr="00B23108">
        <w:rPr>
          <w:bCs/>
          <w:spacing w:val="0"/>
          <w:lang w:eastAsia="zh-CN"/>
        </w:rPr>
        <w:t>от 27.09.2024 г. № 5-12</w:t>
      </w:r>
    </w:p>
    <w:p w14:paraId="35992E92" w14:textId="77777777" w:rsidR="00B23108" w:rsidRPr="00B23108" w:rsidRDefault="00B23108" w:rsidP="00B23108">
      <w:pPr>
        <w:keepNext/>
        <w:suppressAutoHyphens/>
        <w:jc w:val="both"/>
        <w:outlineLvl w:val="1"/>
        <w:rPr>
          <w:bCs/>
          <w:spacing w:val="0"/>
          <w:lang w:eastAsia="zh-CN"/>
        </w:rPr>
      </w:pPr>
      <w:proofErr w:type="spellStart"/>
      <w:r w:rsidRPr="00B23108">
        <w:rPr>
          <w:bCs/>
          <w:spacing w:val="0"/>
          <w:lang w:eastAsia="zh-CN"/>
        </w:rPr>
        <w:t>с</w:t>
      </w:r>
      <w:proofErr w:type="gramStart"/>
      <w:r w:rsidRPr="00B23108">
        <w:rPr>
          <w:bCs/>
          <w:spacing w:val="0"/>
          <w:lang w:eastAsia="zh-CN"/>
        </w:rPr>
        <w:t>.С</w:t>
      </w:r>
      <w:proofErr w:type="gramEnd"/>
      <w:r w:rsidRPr="00B23108">
        <w:rPr>
          <w:bCs/>
          <w:spacing w:val="0"/>
          <w:lang w:eastAsia="zh-CN"/>
        </w:rPr>
        <w:t>елец</w:t>
      </w:r>
      <w:proofErr w:type="spellEnd"/>
    </w:p>
    <w:p w14:paraId="509C6E41" w14:textId="77777777" w:rsidR="00B23108" w:rsidRPr="00B23108" w:rsidRDefault="00B23108" w:rsidP="00B23108">
      <w:pPr>
        <w:suppressAutoHyphens/>
        <w:rPr>
          <w:spacing w:val="0"/>
          <w:lang w:eastAsia="zh-CN"/>
        </w:rPr>
      </w:pPr>
    </w:p>
    <w:p w14:paraId="1C3E9DF0" w14:textId="77777777" w:rsidR="00B23108" w:rsidRPr="00B23108" w:rsidRDefault="00B23108" w:rsidP="00B23108">
      <w:pPr>
        <w:suppressAutoHyphens/>
        <w:ind w:right="5035"/>
        <w:jc w:val="both"/>
        <w:rPr>
          <w:spacing w:val="0"/>
          <w:lang w:eastAsia="zh-CN"/>
        </w:rPr>
      </w:pPr>
      <w:r w:rsidRPr="00B23108">
        <w:rPr>
          <w:spacing w:val="0"/>
          <w:lang w:eastAsia="zh-CN"/>
        </w:rPr>
        <w:t>Об утверждении Порядка проведения конкурса на замещение должности</w:t>
      </w:r>
      <w:r w:rsidRPr="00B23108">
        <w:rPr>
          <w:b/>
          <w:spacing w:val="0"/>
          <w:lang w:eastAsia="zh-CN"/>
        </w:rPr>
        <w:t xml:space="preserve"> </w:t>
      </w:r>
      <w:r w:rsidRPr="00B23108">
        <w:rPr>
          <w:spacing w:val="0"/>
          <w:lang w:eastAsia="zh-CN"/>
        </w:rPr>
        <w:t xml:space="preserve">главы </w:t>
      </w:r>
      <w:proofErr w:type="spellStart"/>
      <w:r w:rsidRPr="00B23108">
        <w:rPr>
          <w:spacing w:val="0"/>
          <w:lang w:eastAsia="zh-CN"/>
        </w:rPr>
        <w:t>Селецкой</w:t>
      </w:r>
      <w:proofErr w:type="spellEnd"/>
      <w:r w:rsidRPr="00B23108">
        <w:rPr>
          <w:spacing w:val="0"/>
          <w:lang w:eastAsia="zh-CN"/>
        </w:rPr>
        <w:t xml:space="preserve"> сельской администрации</w:t>
      </w:r>
      <w:r w:rsidRPr="00B23108">
        <w:rPr>
          <w:b/>
          <w:spacing w:val="0"/>
          <w:lang w:eastAsia="zh-CN"/>
        </w:rPr>
        <w:t xml:space="preserve"> </w:t>
      </w:r>
    </w:p>
    <w:p w14:paraId="293DD05D" w14:textId="77777777" w:rsidR="00B23108" w:rsidRPr="00B23108" w:rsidRDefault="00B23108" w:rsidP="00B23108">
      <w:pPr>
        <w:suppressAutoHyphens/>
        <w:rPr>
          <w:spacing w:val="0"/>
          <w:lang w:eastAsia="zh-CN"/>
        </w:rPr>
      </w:pPr>
    </w:p>
    <w:p w14:paraId="436F40E6" w14:textId="77777777" w:rsidR="00B23108" w:rsidRPr="00B23108" w:rsidRDefault="00B23108" w:rsidP="00B23108">
      <w:pPr>
        <w:suppressAutoHyphens/>
        <w:ind w:firstLine="709"/>
        <w:jc w:val="both"/>
        <w:rPr>
          <w:spacing w:val="0"/>
          <w:lang w:eastAsia="zh-CN"/>
        </w:rPr>
      </w:pPr>
      <w:proofErr w:type="gramStart"/>
      <w:r w:rsidRPr="00B23108">
        <w:rPr>
          <w:spacing w:val="0"/>
          <w:lang w:eastAsia="zh-CN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 Российской Федерации», </w:t>
      </w:r>
      <w:r w:rsidRPr="00B23108">
        <w:rPr>
          <w:bCs/>
          <w:spacing w:val="0"/>
          <w:lang w:eastAsia="zh-CN"/>
        </w:rPr>
        <w:t>Федеральным законом от 09.02.2009 № 8-ФЗ</w:t>
      </w:r>
      <w:r w:rsidRPr="00B23108">
        <w:rPr>
          <w:spacing w:val="0"/>
          <w:lang w:eastAsia="zh-CN"/>
        </w:rPr>
        <w:t xml:space="preserve"> </w:t>
      </w:r>
      <w:r w:rsidRPr="00B23108">
        <w:rPr>
          <w:bCs/>
          <w:spacing w:val="0"/>
          <w:lang w:eastAsia="zh-CN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B23108">
        <w:rPr>
          <w:spacing w:val="0"/>
          <w:lang w:eastAsia="zh-CN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 Брянской области</w:t>
      </w:r>
      <w:proofErr w:type="gramEnd"/>
      <w:r w:rsidRPr="00B23108">
        <w:rPr>
          <w:spacing w:val="0"/>
          <w:lang w:eastAsia="zh-CN"/>
        </w:rPr>
        <w:t xml:space="preserve">», Уставом </w:t>
      </w:r>
      <w:proofErr w:type="spellStart"/>
      <w:r w:rsidRPr="00B23108">
        <w:rPr>
          <w:spacing w:val="0"/>
          <w:sz w:val="32"/>
          <w:szCs w:val="32"/>
          <w:lang w:eastAsia="zh-CN"/>
        </w:rPr>
        <w:t>Селецкого</w:t>
      </w:r>
      <w:proofErr w:type="spellEnd"/>
      <w:r w:rsidRPr="00B23108">
        <w:rPr>
          <w:spacing w:val="0"/>
          <w:lang w:eastAsia="zh-CN"/>
        </w:rPr>
        <w:t xml:space="preserve"> сельского поселения, </w:t>
      </w:r>
      <w:proofErr w:type="spellStart"/>
      <w:r w:rsidRPr="00B23108">
        <w:rPr>
          <w:spacing w:val="0"/>
          <w:sz w:val="32"/>
          <w:szCs w:val="32"/>
          <w:lang w:eastAsia="zh-CN"/>
        </w:rPr>
        <w:t>Селецкий</w:t>
      </w:r>
      <w:proofErr w:type="spellEnd"/>
      <w:r w:rsidRPr="00B23108">
        <w:rPr>
          <w:spacing w:val="0"/>
          <w:lang w:eastAsia="zh-CN"/>
        </w:rPr>
        <w:t xml:space="preserve"> сельский Совет народных депутатов </w:t>
      </w:r>
    </w:p>
    <w:p w14:paraId="1E198B7A" w14:textId="77777777" w:rsidR="00B23108" w:rsidRPr="00B23108" w:rsidRDefault="00B23108" w:rsidP="00B23108">
      <w:pPr>
        <w:suppressAutoHyphens/>
        <w:ind w:firstLine="709"/>
        <w:jc w:val="both"/>
        <w:rPr>
          <w:spacing w:val="0"/>
          <w:lang w:eastAsia="zh-CN"/>
        </w:rPr>
      </w:pPr>
      <w:proofErr w:type="gramStart"/>
      <w:r w:rsidRPr="00B23108">
        <w:rPr>
          <w:b/>
          <w:spacing w:val="0"/>
          <w:lang w:eastAsia="zh-CN"/>
        </w:rPr>
        <w:t>Р</w:t>
      </w:r>
      <w:proofErr w:type="gramEnd"/>
      <w:r w:rsidRPr="00B23108">
        <w:rPr>
          <w:b/>
          <w:spacing w:val="0"/>
          <w:lang w:eastAsia="zh-CN"/>
        </w:rPr>
        <w:t xml:space="preserve"> Е Ш И Л</w:t>
      </w:r>
      <w:r w:rsidRPr="00B23108">
        <w:rPr>
          <w:spacing w:val="0"/>
          <w:lang w:eastAsia="zh-CN"/>
        </w:rPr>
        <w:t>:</w:t>
      </w:r>
    </w:p>
    <w:p w14:paraId="55088B94" w14:textId="77777777" w:rsidR="00B23108" w:rsidRPr="00B23108" w:rsidRDefault="00B23108" w:rsidP="0058637C">
      <w:pPr>
        <w:numPr>
          <w:ilvl w:val="0"/>
          <w:numId w:val="5"/>
        </w:numPr>
        <w:suppressAutoHyphens/>
        <w:ind w:left="0" w:firstLine="709"/>
        <w:jc w:val="both"/>
        <w:rPr>
          <w:spacing w:val="0"/>
          <w:lang w:eastAsia="zh-CN"/>
        </w:rPr>
      </w:pPr>
      <w:r w:rsidRPr="00B23108">
        <w:rPr>
          <w:spacing w:val="0"/>
          <w:lang w:eastAsia="zh-CN"/>
        </w:rPr>
        <w:t xml:space="preserve">Утвердить Порядок проведения конкурса на замещение должности главы </w:t>
      </w:r>
      <w:proofErr w:type="spellStart"/>
      <w:r w:rsidRPr="00B23108">
        <w:rPr>
          <w:spacing w:val="0"/>
          <w:lang w:eastAsia="zh-CN"/>
        </w:rPr>
        <w:t>Селецкой</w:t>
      </w:r>
      <w:proofErr w:type="spellEnd"/>
      <w:r w:rsidRPr="00B23108">
        <w:rPr>
          <w:spacing w:val="0"/>
          <w:lang w:eastAsia="zh-CN"/>
        </w:rPr>
        <w:t xml:space="preserve"> сельской администрации (приложение).</w:t>
      </w:r>
    </w:p>
    <w:p w14:paraId="43DF98D0" w14:textId="77777777" w:rsidR="00B23108" w:rsidRPr="00B23108" w:rsidRDefault="00B23108" w:rsidP="0058637C">
      <w:pPr>
        <w:numPr>
          <w:ilvl w:val="0"/>
          <w:numId w:val="5"/>
        </w:numPr>
        <w:suppressAutoHyphens/>
        <w:ind w:left="0" w:firstLine="709"/>
        <w:jc w:val="both"/>
        <w:rPr>
          <w:spacing w:val="0"/>
          <w:lang w:eastAsia="zh-CN"/>
        </w:rPr>
      </w:pPr>
      <w:r w:rsidRPr="00B23108">
        <w:rPr>
          <w:spacing w:val="0"/>
          <w:lang w:eastAsia="zh-CN"/>
        </w:rPr>
        <w:t xml:space="preserve">Со дня вступления в силу настоящего Решения признать утратившими силу Решение №4-81 от 20.06.2022г. «О назначении проведения конкурса на замещение должности главы администрации </w:t>
      </w:r>
      <w:proofErr w:type="spellStart"/>
      <w:r w:rsidRPr="00B23108">
        <w:rPr>
          <w:spacing w:val="0"/>
          <w:lang w:eastAsia="zh-CN"/>
        </w:rPr>
        <w:t>Селецкого</w:t>
      </w:r>
      <w:proofErr w:type="spellEnd"/>
      <w:r w:rsidRPr="00B23108">
        <w:rPr>
          <w:spacing w:val="0"/>
          <w:lang w:eastAsia="zh-CN"/>
        </w:rPr>
        <w:t xml:space="preserve"> сельского поселения»</w:t>
      </w:r>
    </w:p>
    <w:p w14:paraId="73F63A8D" w14:textId="77777777" w:rsidR="00B23108" w:rsidRPr="00B23108" w:rsidRDefault="00B23108" w:rsidP="0058637C">
      <w:pPr>
        <w:numPr>
          <w:ilvl w:val="0"/>
          <w:numId w:val="5"/>
        </w:numPr>
        <w:suppressAutoHyphens/>
        <w:ind w:left="0" w:firstLine="709"/>
        <w:jc w:val="both"/>
        <w:rPr>
          <w:spacing w:val="0"/>
          <w:lang w:eastAsia="zh-CN"/>
        </w:rPr>
      </w:pPr>
      <w:r w:rsidRPr="00B23108">
        <w:rPr>
          <w:spacing w:val="0"/>
          <w:lang w:eastAsia="zh-CN"/>
        </w:rPr>
        <w:t xml:space="preserve">Опубликовать данное решение в районной газете «Земля </w:t>
      </w:r>
      <w:proofErr w:type="spellStart"/>
      <w:r w:rsidRPr="00B23108">
        <w:rPr>
          <w:spacing w:val="0"/>
          <w:lang w:eastAsia="zh-CN"/>
        </w:rPr>
        <w:t>Трубчевская</w:t>
      </w:r>
      <w:proofErr w:type="spellEnd"/>
      <w:r w:rsidRPr="00B23108">
        <w:rPr>
          <w:spacing w:val="0"/>
          <w:lang w:eastAsia="zh-CN"/>
        </w:rPr>
        <w:t>».</w:t>
      </w:r>
    </w:p>
    <w:p w14:paraId="48312F01" w14:textId="77777777" w:rsidR="00B23108" w:rsidRPr="00B23108" w:rsidRDefault="00B23108" w:rsidP="0058637C">
      <w:pPr>
        <w:numPr>
          <w:ilvl w:val="0"/>
          <w:numId w:val="5"/>
        </w:numPr>
        <w:suppressAutoHyphens/>
        <w:ind w:left="0" w:firstLine="709"/>
        <w:jc w:val="both"/>
        <w:rPr>
          <w:spacing w:val="0"/>
          <w:lang w:eastAsia="zh-CN"/>
        </w:rPr>
      </w:pPr>
      <w:r w:rsidRPr="00B23108">
        <w:rPr>
          <w:spacing w:val="0"/>
          <w:lang w:eastAsia="zh-CN"/>
        </w:rPr>
        <w:t>Настоящее решение вступает в силу со дня его официального опубликования.</w:t>
      </w:r>
    </w:p>
    <w:p w14:paraId="21E515E7" w14:textId="77777777" w:rsidR="00B23108" w:rsidRPr="00B23108" w:rsidRDefault="00B23108" w:rsidP="00B23108">
      <w:pPr>
        <w:shd w:val="clear" w:color="auto" w:fill="FFFFFF"/>
        <w:tabs>
          <w:tab w:val="left" w:pos="1013"/>
        </w:tabs>
        <w:suppressAutoHyphens/>
        <w:ind w:firstLine="709"/>
        <w:rPr>
          <w:spacing w:val="0"/>
          <w:lang w:eastAsia="zh-CN"/>
        </w:rPr>
      </w:pPr>
    </w:p>
    <w:p w14:paraId="6C85FEE8" w14:textId="77777777" w:rsidR="00B23108" w:rsidRPr="00B23108" w:rsidRDefault="00B23108" w:rsidP="00B23108">
      <w:pPr>
        <w:shd w:val="clear" w:color="auto" w:fill="FFFFFF"/>
        <w:tabs>
          <w:tab w:val="left" w:pos="1013"/>
        </w:tabs>
        <w:suppressAutoHyphens/>
        <w:rPr>
          <w:spacing w:val="0"/>
          <w:lang w:eastAsia="zh-CN"/>
        </w:rPr>
      </w:pPr>
      <w:r w:rsidRPr="00B23108">
        <w:rPr>
          <w:spacing w:val="0"/>
          <w:lang w:eastAsia="zh-CN"/>
        </w:rPr>
        <w:t>Глава</w:t>
      </w:r>
      <w:r w:rsidRPr="00B23108">
        <w:rPr>
          <w:b/>
          <w:color w:val="FF0000"/>
          <w:spacing w:val="0"/>
          <w:sz w:val="32"/>
          <w:szCs w:val="32"/>
          <w:lang w:eastAsia="zh-CN"/>
        </w:rPr>
        <w:t xml:space="preserve"> </w:t>
      </w:r>
      <w:proofErr w:type="spellStart"/>
      <w:r w:rsidRPr="00B23108">
        <w:rPr>
          <w:spacing w:val="0"/>
          <w:sz w:val="32"/>
          <w:szCs w:val="32"/>
          <w:lang w:eastAsia="zh-CN"/>
        </w:rPr>
        <w:t>Селецкого</w:t>
      </w:r>
      <w:proofErr w:type="spellEnd"/>
    </w:p>
    <w:p w14:paraId="6B90E8C3" w14:textId="77777777" w:rsidR="00B23108" w:rsidRPr="00B23108" w:rsidRDefault="00B23108" w:rsidP="00B23108">
      <w:pPr>
        <w:shd w:val="clear" w:color="auto" w:fill="FFFFFF"/>
        <w:tabs>
          <w:tab w:val="left" w:pos="1013"/>
        </w:tabs>
        <w:suppressAutoHyphens/>
        <w:rPr>
          <w:spacing w:val="0"/>
          <w:sz w:val="22"/>
          <w:szCs w:val="22"/>
          <w:lang w:eastAsia="zh-CN"/>
        </w:rPr>
      </w:pPr>
      <w:r w:rsidRPr="00B23108">
        <w:rPr>
          <w:spacing w:val="0"/>
          <w:lang w:eastAsia="zh-CN"/>
        </w:rPr>
        <w:t xml:space="preserve">сельского поселения                                      </w:t>
      </w:r>
      <w:r w:rsidRPr="00B23108">
        <w:rPr>
          <w:spacing w:val="0"/>
          <w:lang w:eastAsia="zh-CN"/>
        </w:rPr>
        <w:tab/>
      </w:r>
      <w:r w:rsidRPr="00B23108">
        <w:rPr>
          <w:spacing w:val="0"/>
          <w:lang w:eastAsia="zh-CN"/>
        </w:rPr>
        <w:tab/>
      </w:r>
      <w:proofErr w:type="spellStart"/>
      <w:r w:rsidRPr="00B23108">
        <w:rPr>
          <w:spacing w:val="0"/>
          <w:lang w:eastAsia="zh-CN"/>
        </w:rPr>
        <w:t>Н.М.Малаев</w:t>
      </w:r>
      <w:proofErr w:type="spellEnd"/>
      <w:r w:rsidRPr="00B23108">
        <w:rPr>
          <w:spacing w:val="0"/>
          <w:lang w:eastAsia="zh-CN"/>
        </w:rPr>
        <w:tab/>
      </w:r>
    </w:p>
    <w:p w14:paraId="313E82FE" w14:textId="77777777" w:rsidR="00B23108" w:rsidRPr="00B23108" w:rsidRDefault="00B23108" w:rsidP="00B23108">
      <w:pPr>
        <w:rPr>
          <w:spacing w:val="0"/>
          <w:lang w:eastAsia="zh-CN"/>
        </w:rPr>
      </w:pPr>
      <w:r w:rsidRPr="00B23108">
        <w:rPr>
          <w:spacing w:val="0"/>
          <w:lang w:eastAsia="zh-CN"/>
        </w:rPr>
        <w:br w:type="page"/>
      </w:r>
    </w:p>
    <w:p w14:paraId="10462B70" w14:textId="77777777" w:rsidR="0065367E" w:rsidRDefault="0065367E" w:rsidP="0065367E"/>
    <w:p w14:paraId="6EFD1A90" w14:textId="77777777" w:rsidR="0065367E" w:rsidRPr="00491F31" w:rsidRDefault="0065367E" w:rsidP="0065367E">
      <w:pPr>
        <w:tabs>
          <w:tab w:val="left" w:pos="180"/>
        </w:tabs>
        <w:ind w:left="5812"/>
      </w:pPr>
      <w:r w:rsidRPr="00491F31">
        <w:t>Приложение</w:t>
      </w:r>
    </w:p>
    <w:p w14:paraId="7EF0ECF6" w14:textId="77777777" w:rsidR="0065367E" w:rsidRPr="00491F31" w:rsidRDefault="0065367E" w:rsidP="0065367E">
      <w:pPr>
        <w:tabs>
          <w:tab w:val="left" w:pos="180"/>
        </w:tabs>
        <w:ind w:left="5812"/>
      </w:pPr>
      <w:r w:rsidRPr="00491F31">
        <w:t xml:space="preserve">к решению </w:t>
      </w:r>
      <w:proofErr w:type="spellStart"/>
      <w:r w:rsidRPr="0093128F">
        <w:t>Селецкого</w:t>
      </w:r>
      <w:proofErr w:type="spellEnd"/>
      <w:r w:rsidRPr="0093128F">
        <w:t xml:space="preserve"> </w:t>
      </w:r>
      <w:r>
        <w:t xml:space="preserve">сельского </w:t>
      </w:r>
      <w:r w:rsidRPr="00491F31">
        <w:t>Совета народных депутатов</w:t>
      </w:r>
    </w:p>
    <w:p w14:paraId="7BBF93B9" w14:textId="77777777" w:rsidR="0065367E" w:rsidRPr="00491F31" w:rsidRDefault="0065367E" w:rsidP="0065367E">
      <w:pPr>
        <w:tabs>
          <w:tab w:val="left" w:pos="180"/>
        </w:tabs>
        <w:ind w:left="5812"/>
      </w:pPr>
      <w:r w:rsidRPr="00491F31">
        <w:t xml:space="preserve">от </w:t>
      </w:r>
      <w:r>
        <w:t>27</w:t>
      </w:r>
      <w:r w:rsidRPr="00491F31">
        <w:t>.</w:t>
      </w:r>
      <w:r>
        <w:t>09</w:t>
      </w:r>
      <w:r w:rsidRPr="00491F31">
        <w:t xml:space="preserve">.2024 № </w:t>
      </w:r>
      <w:r>
        <w:t>5-12</w:t>
      </w:r>
    </w:p>
    <w:p w14:paraId="7F9311DF" w14:textId="77777777" w:rsidR="0065367E" w:rsidRPr="00491F31" w:rsidRDefault="0065367E" w:rsidP="0065367E">
      <w:pPr>
        <w:jc w:val="right"/>
      </w:pPr>
    </w:p>
    <w:p w14:paraId="482186FB" w14:textId="77777777" w:rsidR="0065367E" w:rsidRPr="00491F31" w:rsidRDefault="0065367E" w:rsidP="0065367E">
      <w:pPr>
        <w:jc w:val="center"/>
        <w:rPr>
          <w:b/>
        </w:rPr>
      </w:pPr>
    </w:p>
    <w:p w14:paraId="49442579" w14:textId="77777777" w:rsidR="0065367E" w:rsidRPr="00491F31" w:rsidRDefault="0065367E" w:rsidP="0065367E">
      <w:pPr>
        <w:jc w:val="center"/>
        <w:rPr>
          <w:b/>
          <w:caps/>
        </w:rPr>
      </w:pPr>
      <w:r w:rsidRPr="00491F31">
        <w:rPr>
          <w:b/>
          <w:caps/>
        </w:rPr>
        <w:t xml:space="preserve">Порядок </w:t>
      </w:r>
    </w:p>
    <w:p w14:paraId="565E6813" w14:textId="77777777" w:rsidR="0065367E" w:rsidRPr="0093128F" w:rsidRDefault="0065367E" w:rsidP="0065367E">
      <w:pPr>
        <w:jc w:val="center"/>
        <w:rPr>
          <w:b/>
        </w:rPr>
      </w:pPr>
      <w:r w:rsidRPr="00491F31">
        <w:rPr>
          <w:b/>
        </w:rPr>
        <w:t xml:space="preserve">проведения конкурса на замещение должности </w:t>
      </w:r>
      <w:r w:rsidRPr="0093128F">
        <w:rPr>
          <w:b/>
        </w:rPr>
        <w:t xml:space="preserve">главы </w:t>
      </w:r>
      <w:proofErr w:type="spellStart"/>
      <w:r w:rsidRPr="0093128F">
        <w:rPr>
          <w:b/>
        </w:rPr>
        <w:t>Селецкой</w:t>
      </w:r>
      <w:proofErr w:type="spellEnd"/>
      <w:r w:rsidRPr="0093128F">
        <w:rPr>
          <w:b/>
        </w:rPr>
        <w:t xml:space="preserve"> сельской администрации</w:t>
      </w:r>
    </w:p>
    <w:p w14:paraId="7ECB87ED" w14:textId="77777777" w:rsidR="0065367E" w:rsidRPr="00491F31" w:rsidRDefault="0065367E" w:rsidP="0065367E">
      <w:pPr>
        <w:jc w:val="center"/>
        <w:rPr>
          <w:b/>
        </w:rPr>
      </w:pPr>
    </w:p>
    <w:p w14:paraId="612A85EF" w14:textId="77777777" w:rsidR="0065367E" w:rsidRPr="00491F31" w:rsidRDefault="0065367E" w:rsidP="0058637C">
      <w:pPr>
        <w:pStyle w:val="p2"/>
        <w:numPr>
          <w:ilvl w:val="0"/>
          <w:numId w:val="6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14:paraId="3760FED0" w14:textId="77777777" w:rsidR="0065367E" w:rsidRPr="00491F31" w:rsidRDefault="0065367E" w:rsidP="0065367E">
      <w:pPr>
        <w:pStyle w:val="p2"/>
        <w:shd w:val="clear" w:color="auto" w:fill="FFFFFF"/>
        <w:spacing w:before="0" w:after="0"/>
        <w:ind w:left="360"/>
        <w:rPr>
          <w:sz w:val="28"/>
          <w:szCs w:val="28"/>
        </w:rPr>
      </w:pPr>
    </w:p>
    <w:p w14:paraId="1F1C3500" w14:textId="77777777" w:rsidR="0065367E" w:rsidRPr="00491F31" w:rsidRDefault="0065367E" w:rsidP="0058637C">
      <w:pPr>
        <w:numPr>
          <w:ilvl w:val="1"/>
          <w:numId w:val="6"/>
        </w:numPr>
        <w:suppressAutoHyphens/>
        <w:ind w:left="0" w:firstLine="709"/>
        <w:jc w:val="both"/>
        <w:rPr>
          <w:rStyle w:val="s3"/>
        </w:rPr>
      </w:pPr>
      <w:proofErr w:type="gramStart"/>
      <w:r w:rsidRPr="00491F31">
        <w:rPr>
          <w:rStyle w:val="s3"/>
          <w:color w:val="000000"/>
        </w:rPr>
        <w:t xml:space="preserve">Настоящий </w:t>
      </w:r>
      <w:r w:rsidRPr="00491F31">
        <w:t>Порядок</w:t>
      </w:r>
      <w:r>
        <w:t xml:space="preserve"> </w:t>
      </w:r>
      <w:r w:rsidRPr="00491F31">
        <w:t xml:space="preserve">проведения конкурса на замещение должности </w:t>
      </w:r>
      <w:r w:rsidRPr="0093128F">
        <w:t xml:space="preserve">главы </w:t>
      </w:r>
      <w:proofErr w:type="spellStart"/>
      <w:r w:rsidRPr="0093128F">
        <w:t>Селецкой</w:t>
      </w:r>
      <w:proofErr w:type="spellEnd"/>
      <w:r w:rsidRPr="0093128F">
        <w:t xml:space="preserve"> сельской администрации </w:t>
      </w:r>
      <w:r w:rsidRPr="00491F31">
        <w:rPr>
          <w:color w:val="000000" w:themeColor="text1"/>
        </w:rPr>
        <w:t>(далее – Порядок)</w:t>
      </w:r>
      <w:r>
        <w:rPr>
          <w:color w:val="000000" w:themeColor="text1"/>
        </w:rPr>
        <w:t xml:space="preserve"> </w:t>
      </w:r>
      <w:r w:rsidRPr="00491F31">
        <w:t>разработан в соответствии</w:t>
      </w:r>
      <w:r>
        <w:t xml:space="preserve"> </w:t>
      </w:r>
      <w:r w:rsidRPr="00491F31">
        <w:t>с</w:t>
      </w:r>
      <w:r>
        <w:t xml:space="preserve"> </w:t>
      </w:r>
      <w:r w:rsidRPr="00491F31">
        <w:rPr>
          <w:rStyle w:val="s3"/>
          <w:color w:val="000000"/>
        </w:rPr>
        <w:t xml:space="preserve">Федеральными </w:t>
      </w:r>
      <w:hyperlink r:id="rId17" w:anchor="_blank" w:history="1">
        <w:r w:rsidRPr="00491F31">
          <w:rPr>
            <w:rStyle w:val="a7"/>
            <w:color w:val="000000"/>
          </w:rPr>
          <w:t>законами</w:t>
        </w:r>
      </w:hyperlink>
      <w:r w:rsidRPr="00491F31">
        <w:rPr>
          <w:rStyle w:val="s3"/>
          <w:color w:val="000000"/>
        </w:rPr>
        <w:t xml:space="preserve"> от</w:t>
      </w:r>
      <w:r>
        <w:rPr>
          <w:rStyle w:val="s3"/>
          <w:color w:val="000000"/>
        </w:rPr>
        <w:t xml:space="preserve"> </w:t>
      </w:r>
      <w:r w:rsidRPr="00491F31">
        <w:rPr>
          <w:rStyle w:val="s3"/>
          <w:color w:val="000000"/>
        </w:rPr>
        <w:t>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</w:t>
      </w:r>
      <w:proofErr w:type="gramEnd"/>
      <w:r w:rsidRPr="00491F31">
        <w:rPr>
          <w:rStyle w:val="s3"/>
          <w:color w:val="000000"/>
        </w:rPr>
        <w:t xml:space="preserve"> области», Уставом </w:t>
      </w:r>
      <w:proofErr w:type="spellStart"/>
      <w:r w:rsidRPr="0093128F">
        <w:t>Селецкого</w:t>
      </w:r>
      <w:proofErr w:type="spellEnd"/>
      <w:r>
        <w:rPr>
          <w:b/>
          <w:color w:val="FF0000"/>
        </w:rPr>
        <w:t xml:space="preserve"> </w:t>
      </w:r>
      <w:r>
        <w:t>сельского поселения</w:t>
      </w:r>
      <w:r w:rsidRPr="00491F31">
        <w:t xml:space="preserve"> и о</w:t>
      </w:r>
      <w:r w:rsidRPr="00491F31">
        <w:rPr>
          <w:color w:val="000000" w:themeColor="text1"/>
        </w:rPr>
        <w:t>пределяет</w:t>
      </w:r>
      <w:r>
        <w:rPr>
          <w:color w:val="000000" w:themeColor="text1"/>
        </w:rPr>
        <w:t xml:space="preserve"> </w:t>
      </w:r>
      <w:r w:rsidRPr="00491F31">
        <w:rPr>
          <w:color w:val="000000" w:themeColor="text1"/>
        </w:rPr>
        <w:t>порядок и условия</w:t>
      </w:r>
      <w:r>
        <w:rPr>
          <w:color w:val="000000" w:themeColor="text1"/>
        </w:rPr>
        <w:t xml:space="preserve"> </w:t>
      </w:r>
      <w:r w:rsidRPr="00491F31">
        <w:rPr>
          <w:rStyle w:val="s3"/>
          <w:color w:val="000000"/>
        </w:rPr>
        <w:t xml:space="preserve">проведения конкурса на замещение должности </w:t>
      </w:r>
      <w:r w:rsidRPr="0093128F">
        <w:rPr>
          <w:rStyle w:val="s3"/>
        </w:rPr>
        <w:t xml:space="preserve">главы </w:t>
      </w:r>
      <w:proofErr w:type="spellStart"/>
      <w:r w:rsidRPr="0093128F">
        <w:rPr>
          <w:rStyle w:val="s3"/>
        </w:rPr>
        <w:t>Селецкой</w:t>
      </w:r>
      <w:proofErr w:type="spellEnd"/>
      <w:r w:rsidRPr="0093128F">
        <w:rPr>
          <w:rStyle w:val="s3"/>
        </w:rPr>
        <w:t xml:space="preserve"> сельской администрации </w:t>
      </w:r>
      <w:r w:rsidRPr="00491F31">
        <w:rPr>
          <w:rStyle w:val="s3"/>
          <w:color w:val="000000"/>
        </w:rPr>
        <w:t>(далее соответственно – конкурс, глава администрации).</w:t>
      </w:r>
    </w:p>
    <w:p w14:paraId="182A06C3" w14:textId="77777777" w:rsidR="0065367E" w:rsidRPr="00491F31" w:rsidRDefault="0065367E" w:rsidP="0058637C">
      <w:pPr>
        <w:numPr>
          <w:ilvl w:val="1"/>
          <w:numId w:val="6"/>
        </w:numPr>
        <w:suppressAutoHyphens/>
        <w:ind w:left="0" w:firstLine="709"/>
        <w:jc w:val="both"/>
        <w:rPr>
          <w:rStyle w:val="s3"/>
          <w:color w:val="000000"/>
        </w:rPr>
      </w:pPr>
      <w:r w:rsidRPr="00491F31">
        <w:rPr>
          <w:rStyle w:val="s3"/>
          <w:color w:val="000000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>
        <w:rPr>
          <w:rStyle w:val="s3"/>
          <w:color w:val="000000"/>
        </w:rPr>
        <w:t xml:space="preserve"> </w:t>
      </w:r>
      <w:r w:rsidRPr="00491F31">
        <w:rPr>
          <w:rStyle w:val="s3"/>
          <w:color w:val="000000"/>
        </w:rPr>
        <w:t>должностной рост на конкурсной основе.</w:t>
      </w:r>
    </w:p>
    <w:p w14:paraId="1F521E70" w14:textId="77777777" w:rsidR="0065367E" w:rsidRPr="00491F31" w:rsidRDefault="0065367E" w:rsidP="0058637C">
      <w:pPr>
        <w:numPr>
          <w:ilvl w:val="1"/>
          <w:numId w:val="6"/>
        </w:numPr>
        <w:suppressAutoHyphens/>
        <w:ind w:left="0" w:firstLine="709"/>
        <w:jc w:val="both"/>
      </w:pPr>
      <w:r w:rsidRPr="00491F31">
        <w:rPr>
          <w:rStyle w:val="s3"/>
          <w:color w:val="000000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</w:rPr>
        <w:t xml:space="preserve">на должность главы администрации. </w:t>
      </w:r>
    </w:p>
    <w:p w14:paraId="2C667FFC" w14:textId="77777777" w:rsidR="0065367E" w:rsidRPr="00491F31" w:rsidRDefault="0065367E" w:rsidP="0058637C">
      <w:pPr>
        <w:numPr>
          <w:ilvl w:val="1"/>
          <w:numId w:val="6"/>
        </w:numPr>
        <w:suppressAutoHyphens/>
        <w:ind w:left="0" w:firstLine="709"/>
        <w:jc w:val="both"/>
        <w:rPr>
          <w:rStyle w:val="s5"/>
        </w:rPr>
      </w:pPr>
      <w:r w:rsidRPr="00491F31">
        <w:rPr>
          <w:rStyle w:val="s3"/>
          <w:color w:val="000000"/>
        </w:rPr>
        <w:t>Конкурс проводится в случаях:</w:t>
      </w:r>
    </w:p>
    <w:p w14:paraId="7348C375" w14:textId="77777777" w:rsidR="0065367E" w:rsidRPr="00491F31" w:rsidRDefault="0065367E" w:rsidP="0058637C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14:paraId="497F4256" w14:textId="77777777" w:rsidR="0065367E" w:rsidRPr="00491F31" w:rsidRDefault="0065367E" w:rsidP="0058637C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14:paraId="3220A733" w14:textId="77777777" w:rsidR="0065367E" w:rsidRPr="00491F31" w:rsidRDefault="0065367E" w:rsidP="0058637C">
      <w:pPr>
        <w:pStyle w:val="af1"/>
        <w:numPr>
          <w:ilvl w:val="1"/>
          <w:numId w:val="6"/>
        </w:numPr>
        <w:spacing w:line="228" w:lineRule="atLeast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491F31">
        <w:rPr>
          <w:rStyle w:val="s3"/>
          <w:color w:val="000000"/>
          <w:sz w:val="28"/>
          <w:szCs w:val="28"/>
        </w:rPr>
        <w:t xml:space="preserve">гражданин Российской Федерации, изъявивший желание участвовать в конкурсе и представивший в </w:t>
      </w:r>
      <w:proofErr w:type="spellStart"/>
      <w:r w:rsidRPr="0093128F">
        <w:rPr>
          <w:rStyle w:val="s3"/>
          <w:sz w:val="28"/>
          <w:szCs w:val="28"/>
        </w:rPr>
        <w:t>Селецкий</w:t>
      </w:r>
      <w:proofErr w:type="spellEnd"/>
      <w:r w:rsidRPr="0093128F">
        <w:rPr>
          <w:rStyle w:val="s3"/>
          <w:sz w:val="28"/>
          <w:szCs w:val="28"/>
        </w:rPr>
        <w:t xml:space="preserve"> сельский Совет народных депутатов</w:t>
      </w:r>
      <w:r w:rsidRPr="0093128F">
        <w:rPr>
          <w:rStyle w:val="s3"/>
          <w:i/>
          <w:iCs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(далее – Совет)</w:t>
      </w:r>
      <w:r>
        <w:rPr>
          <w:rStyle w:val="s3"/>
          <w:sz w:val="28"/>
          <w:szCs w:val="28"/>
        </w:rPr>
        <w:t xml:space="preserve"> </w:t>
      </w:r>
      <w:r w:rsidRPr="00491F31">
        <w:rPr>
          <w:sz w:val="28"/>
          <w:szCs w:val="28"/>
        </w:rPr>
        <w:t>заявление на участие в конкурсе и документы</w:t>
      </w:r>
      <w:r w:rsidRPr="00491F31">
        <w:rPr>
          <w:rStyle w:val="s3"/>
          <w:color w:val="000000"/>
          <w:sz w:val="28"/>
          <w:szCs w:val="28"/>
        </w:rPr>
        <w:t xml:space="preserve">, предусмотренные пунктом </w:t>
      </w:r>
      <w:r w:rsidRPr="00B10EEA">
        <w:rPr>
          <w:rStyle w:val="s3"/>
          <w:sz w:val="28"/>
          <w:szCs w:val="28"/>
        </w:rPr>
        <w:t>2.6</w:t>
      </w:r>
      <w:r w:rsidRPr="00491F31">
        <w:rPr>
          <w:rStyle w:val="s3"/>
          <w:color w:val="F79646" w:themeColor="accent6"/>
          <w:sz w:val="28"/>
          <w:szCs w:val="28"/>
        </w:rPr>
        <w:t>.</w:t>
      </w:r>
      <w:r w:rsidRPr="00491F31">
        <w:rPr>
          <w:rStyle w:val="s3"/>
          <w:color w:val="000000"/>
          <w:sz w:val="28"/>
          <w:szCs w:val="28"/>
        </w:rPr>
        <w:t xml:space="preserve"> настоящего Порядка. </w:t>
      </w:r>
    </w:p>
    <w:p w14:paraId="29BB0DB8" w14:textId="77777777" w:rsidR="0065367E" w:rsidRPr="00491F31" w:rsidRDefault="0065367E" w:rsidP="0058637C">
      <w:pPr>
        <w:pStyle w:val="1b"/>
        <w:numPr>
          <w:ilvl w:val="1"/>
          <w:numId w:val="6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 xml:space="preserve">единство требований ко 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14:paraId="080A1C8C" w14:textId="77777777" w:rsidR="0065367E" w:rsidRPr="00491F31" w:rsidRDefault="0065367E" w:rsidP="0058637C">
      <w:pPr>
        <w:pStyle w:val="1b"/>
        <w:numPr>
          <w:ilvl w:val="1"/>
          <w:numId w:val="6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14:paraId="06F5CC07" w14:textId="77777777" w:rsidR="0065367E" w:rsidRPr="00491F31" w:rsidRDefault="0065367E" w:rsidP="0058637C">
      <w:pPr>
        <w:pStyle w:val="1b"/>
        <w:numPr>
          <w:ilvl w:val="1"/>
          <w:numId w:val="6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lastRenderedPageBreak/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14:paraId="1EA0DF9E" w14:textId="77777777" w:rsidR="0065367E" w:rsidRDefault="0065367E" w:rsidP="0058637C">
      <w:pPr>
        <w:pStyle w:val="1b"/>
        <w:numPr>
          <w:ilvl w:val="1"/>
          <w:numId w:val="6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14:paraId="1CAF7748" w14:textId="77777777" w:rsidR="0065367E" w:rsidRPr="003A3847" w:rsidRDefault="0065367E" w:rsidP="0058637C">
      <w:pPr>
        <w:pStyle w:val="1b"/>
        <w:numPr>
          <w:ilvl w:val="1"/>
          <w:numId w:val="6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Расходы</w:t>
      </w:r>
      <w:r>
        <w:rPr>
          <w:sz w:val="28"/>
          <w:szCs w:val="28"/>
        </w:rPr>
        <w:t>, связанные с</w:t>
      </w:r>
      <w:r w:rsidRPr="003A384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ем</w:t>
      </w:r>
      <w:r w:rsidRPr="003A3847">
        <w:rPr>
          <w:sz w:val="28"/>
          <w:szCs w:val="28"/>
        </w:rPr>
        <w:t xml:space="preserve"> в конкурсе</w:t>
      </w:r>
      <w:r>
        <w:rPr>
          <w:sz w:val="28"/>
          <w:szCs w:val="28"/>
        </w:rPr>
        <w:t xml:space="preserve"> участие в заседании Совета</w:t>
      </w:r>
      <w:r w:rsidRPr="003A3847">
        <w:rPr>
          <w:sz w:val="28"/>
          <w:szCs w:val="28"/>
        </w:rPr>
        <w:t xml:space="preserve"> (проезд к месту проведения и обратно, наем жилого помещения, проживание, пользование услугами сре</w:t>
      </w:r>
      <w:proofErr w:type="gramStart"/>
      <w:r w:rsidRPr="003A3847">
        <w:rPr>
          <w:sz w:val="28"/>
          <w:szCs w:val="28"/>
        </w:rPr>
        <w:t>дств св</w:t>
      </w:r>
      <w:proofErr w:type="gramEnd"/>
      <w:r w:rsidRPr="003A3847">
        <w:rPr>
          <w:sz w:val="28"/>
          <w:szCs w:val="28"/>
        </w:rPr>
        <w:t xml:space="preserve">язи всех видов) </w:t>
      </w:r>
      <w:r>
        <w:rPr>
          <w:sz w:val="28"/>
          <w:szCs w:val="28"/>
        </w:rPr>
        <w:t xml:space="preserve">претенденты и кандидаты на должность главы администрации </w:t>
      </w:r>
      <w:r w:rsidRPr="003A3847">
        <w:rPr>
          <w:sz w:val="28"/>
          <w:szCs w:val="28"/>
        </w:rPr>
        <w:t>производят за счет собственных средств.</w:t>
      </w:r>
    </w:p>
    <w:p w14:paraId="127FD88E" w14:textId="77777777" w:rsidR="0065367E" w:rsidRPr="00491F31" w:rsidRDefault="0065367E" w:rsidP="006536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8"/>
          <w:szCs w:val="28"/>
        </w:rPr>
      </w:pPr>
    </w:p>
    <w:p w14:paraId="4DA3796E" w14:textId="77777777" w:rsidR="0065367E" w:rsidRPr="00491F31" w:rsidRDefault="0065367E" w:rsidP="006536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>2. Порядок проведения и условия</w:t>
      </w:r>
      <w:r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14:paraId="1376537F" w14:textId="77777777" w:rsidR="0065367E" w:rsidRPr="00491F31" w:rsidRDefault="0065367E" w:rsidP="006536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14:paraId="3D6DDD25" w14:textId="77777777" w:rsidR="0065367E" w:rsidRPr="00491F31" w:rsidRDefault="0065367E" w:rsidP="0058637C">
      <w:pPr>
        <w:pStyle w:val="1b"/>
        <w:numPr>
          <w:ilvl w:val="1"/>
          <w:numId w:val="8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14:paraId="3AC99C26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14:paraId="63783120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14:paraId="150171DE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14:paraId="737A11EF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14:paraId="2D0EF82F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14:paraId="3253EE61" w14:textId="77777777" w:rsidR="0065367E" w:rsidRPr="00491F31" w:rsidRDefault="0065367E" w:rsidP="0058637C">
      <w:pPr>
        <w:pStyle w:val="p4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14:paraId="58ECC7C5" w14:textId="77777777" w:rsidR="0065367E" w:rsidRPr="00491F31" w:rsidRDefault="0065367E" w:rsidP="0058637C">
      <w:pPr>
        <w:pStyle w:val="p13"/>
        <w:numPr>
          <w:ilvl w:val="1"/>
          <w:numId w:val="8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proofErr w:type="gramStart"/>
      <w:r w:rsidRPr="00491F31">
        <w:rPr>
          <w:sz w:val="28"/>
          <w:szCs w:val="28"/>
        </w:rPr>
        <w:t>позднее</w:t>
      </w:r>
      <w:proofErr w:type="gramEnd"/>
      <w:r w:rsidRPr="00491F31">
        <w:rPr>
          <w:sz w:val="28"/>
          <w:szCs w:val="28"/>
        </w:rPr>
        <w:t xml:space="preserve"> чем за 20 дней до дня проведения конкурса.</w:t>
      </w:r>
    </w:p>
    <w:p w14:paraId="0EB8A3D1" w14:textId="77777777" w:rsidR="0065367E" w:rsidRPr="00491F31" w:rsidRDefault="0065367E" w:rsidP="0058637C">
      <w:pPr>
        <w:pStyle w:val="p13"/>
        <w:numPr>
          <w:ilvl w:val="1"/>
          <w:numId w:val="8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Объявление о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сайте </w:t>
      </w:r>
      <w:r w:rsidRPr="00B10EEA">
        <w:rPr>
          <w:sz w:val="28"/>
          <w:szCs w:val="28"/>
        </w:rPr>
        <w:t xml:space="preserve">администрации </w:t>
      </w:r>
      <w:proofErr w:type="spellStart"/>
      <w:r w:rsidRPr="00B10EEA">
        <w:rPr>
          <w:sz w:val="28"/>
          <w:szCs w:val="28"/>
        </w:rPr>
        <w:t>Трубчевского</w:t>
      </w:r>
      <w:proofErr w:type="spellEnd"/>
      <w:r w:rsidRPr="006A31E5">
        <w:rPr>
          <w:color w:val="FF0000"/>
          <w:sz w:val="28"/>
          <w:szCs w:val="28"/>
        </w:rPr>
        <w:t xml:space="preserve"> </w:t>
      </w:r>
      <w:r w:rsidRPr="00B10EEA">
        <w:rPr>
          <w:sz w:val="28"/>
          <w:szCs w:val="28"/>
        </w:rPr>
        <w:t>муниципального района</w:t>
      </w:r>
      <w:r>
        <w:rPr>
          <w:color w:val="FF0000"/>
          <w:sz w:val="28"/>
          <w:szCs w:val="28"/>
        </w:rPr>
        <w:t xml:space="preserve"> </w:t>
      </w:r>
      <w:r w:rsidRPr="00491F31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91F31">
        <w:rPr>
          <w:sz w:val="28"/>
          <w:szCs w:val="28"/>
          <w:shd w:val="clear" w:color="auto" w:fill="FFFFFF"/>
        </w:rPr>
        <w:t>информационно-телекоммуникационной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14:paraId="5C7134D5" w14:textId="77777777" w:rsidR="0065367E" w:rsidRPr="00491F31" w:rsidRDefault="0065367E" w:rsidP="0058637C">
      <w:pPr>
        <w:pStyle w:val="p13"/>
        <w:numPr>
          <w:ilvl w:val="1"/>
          <w:numId w:val="8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491F31">
        <w:rPr>
          <w:rStyle w:val="s3"/>
          <w:color w:val="000000"/>
          <w:sz w:val="28"/>
          <w:szCs w:val="28"/>
        </w:rPr>
        <w:t xml:space="preserve"> области № 156-З):</w:t>
      </w:r>
    </w:p>
    <w:p w14:paraId="7E04BA26" w14:textId="77777777" w:rsidR="0065367E" w:rsidRPr="00491F31" w:rsidRDefault="0065367E" w:rsidP="0065367E">
      <w:pPr>
        <w:pStyle w:val="af1"/>
        <w:spacing w:line="228" w:lineRule="atLeast"/>
        <w:ind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Высшее образование не ниже уровня </w:t>
      </w:r>
      <w:proofErr w:type="spellStart"/>
      <w:r w:rsidRPr="00491F31">
        <w:rPr>
          <w:sz w:val="28"/>
          <w:szCs w:val="28"/>
        </w:rPr>
        <w:t>специалитета</w:t>
      </w:r>
      <w:proofErr w:type="spellEnd"/>
      <w:r w:rsidRPr="00491F31">
        <w:rPr>
          <w:sz w:val="28"/>
          <w:szCs w:val="28"/>
        </w:rPr>
        <w:t xml:space="preserve">, магистратуры </w:t>
      </w:r>
      <w:r>
        <w:rPr>
          <w:sz w:val="28"/>
          <w:szCs w:val="28"/>
        </w:rPr>
        <w:t>без предъявления требований к стажу</w:t>
      </w:r>
      <w:r w:rsidRPr="00491F31">
        <w:rPr>
          <w:sz w:val="28"/>
          <w:szCs w:val="28"/>
        </w:rPr>
        <w:t>.</w:t>
      </w:r>
    </w:p>
    <w:p w14:paraId="16663DCA" w14:textId="77777777" w:rsidR="0065367E" w:rsidRPr="00491F31" w:rsidRDefault="0065367E" w:rsidP="0065367E">
      <w:pPr>
        <w:pStyle w:val="af1"/>
        <w:spacing w:line="228" w:lineRule="atLeast"/>
        <w:ind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lastRenderedPageBreak/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491F31">
        <w:rPr>
          <w:sz w:val="28"/>
          <w:szCs w:val="28"/>
        </w:rPr>
        <w:t>специалитета</w:t>
      </w:r>
      <w:proofErr w:type="spellEnd"/>
      <w:r w:rsidRPr="00491F31">
        <w:rPr>
          <w:sz w:val="28"/>
          <w:szCs w:val="28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14:paraId="6B5D3D21" w14:textId="77777777" w:rsidR="0065367E" w:rsidRPr="00491F31" w:rsidRDefault="0065367E" w:rsidP="0065367E">
      <w:pPr>
        <w:pStyle w:val="af1"/>
        <w:spacing w:line="228" w:lineRule="atLeast"/>
        <w:ind w:firstLineChars="257" w:firstLine="797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14:paraId="72FF1784" w14:textId="77777777" w:rsidR="0065367E" w:rsidRPr="00491F31" w:rsidRDefault="0065367E" w:rsidP="0058637C">
      <w:pPr>
        <w:pStyle w:val="af1"/>
        <w:numPr>
          <w:ilvl w:val="1"/>
          <w:numId w:val="8"/>
        </w:numPr>
        <w:spacing w:line="228" w:lineRule="atLeast"/>
        <w:ind w:left="0"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 кандидатам на должность главы администрации предъявляются следующие дополнительные требования:</w:t>
      </w:r>
    </w:p>
    <w:p w14:paraId="3F361ECF" w14:textId="77777777" w:rsidR="0065367E" w:rsidRPr="00491F31" w:rsidRDefault="0065367E" w:rsidP="0058637C">
      <w:pPr>
        <w:pStyle w:val="af1"/>
        <w:numPr>
          <w:ilvl w:val="0"/>
          <w:numId w:val="10"/>
        </w:numPr>
        <w:tabs>
          <w:tab w:val="left" w:pos="0"/>
          <w:tab w:val="left" w:pos="120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знание </w:t>
      </w:r>
      <w:hyperlink r:id="rId18" w:history="1">
        <w:r w:rsidRPr="00491F31">
          <w:rPr>
            <w:rStyle w:val="a7"/>
            <w:sz w:val="28"/>
            <w:szCs w:val="28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19" w:history="1">
        <w:r w:rsidRPr="00491F31">
          <w:rPr>
            <w:rStyle w:val="a7"/>
            <w:sz w:val="28"/>
            <w:szCs w:val="28"/>
          </w:rPr>
          <w:t>закона</w:t>
        </w:r>
      </w:hyperlink>
      <w:r>
        <w:t xml:space="preserve"> </w:t>
      </w:r>
      <w:r w:rsidRPr="00491F31">
        <w:rPr>
          <w:rStyle w:val="s3"/>
          <w:color w:val="000000"/>
          <w:sz w:val="28"/>
          <w:szCs w:val="28"/>
        </w:rPr>
        <w:t>от 6 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0" w:history="1">
        <w:r w:rsidRPr="00491F31">
          <w:rPr>
            <w:rStyle w:val="a7"/>
            <w:sz w:val="28"/>
            <w:szCs w:val="28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Pr="0093128F">
        <w:rPr>
          <w:sz w:val="28"/>
          <w:szCs w:val="28"/>
        </w:rPr>
        <w:t>Селецкого</w:t>
      </w:r>
      <w:proofErr w:type="spellEnd"/>
      <w:r w:rsidRPr="00491F31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сельского поселения</w:t>
      </w:r>
      <w:r w:rsidRPr="00491F31">
        <w:rPr>
          <w:sz w:val="28"/>
          <w:szCs w:val="28"/>
        </w:rPr>
        <w:t>.</w:t>
      </w:r>
    </w:p>
    <w:p w14:paraId="1A48CEC8" w14:textId="77777777" w:rsidR="0065367E" w:rsidRPr="00491F31" w:rsidRDefault="0065367E" w:rsidP="0058637C">
      <w:pPr>
        <w:pStyle w:val="af1"/>
        <w:numPr>
          <w:ilvl w:val="0"/>
          <w:numId w:val="10"/>
        </w:numPr>
        <w:tabs>
          <w:tab w:val="left" w:pos="0"/>
          <w:tab w:val="left" w:pos="120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1F31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моложе 25 лет; </w:t>
      </w:r>
    </w:p>
    <w:p w14:paraId="7631917D" w14:textId="77777777" w:rsidR="0065367E" w:rsidRPr="00491F31" w:rsidRDefault="0065367E" w:rsidP="0058637C">
      <w:pPr>
        <w:pStyle w:val="af1"/>
        <w:numPr>
          <w:ilvl w:val="0"/>
          <w:numId w:val="10"/>
        </w:numPr>
        <w:tabs>
          <w:tab w:val="left" w:pos="0"/>
          <w:tab w:val="left" w:pos="120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отсутствие непогашенной или неснятой судимости; </w:t>
      </w:r>
    </w:p>
    <w:p w14:paraId="66A76982" w14:textId="77777777" w:rsidR="0065367E" w:rsidRPr="00491F31" w:rsidRDefault="0065367E" w:rsidP="0065367E">
      <w:pPr>
        <w:pStyle w:val="af1"/>
        <w:spacing w:line="228" w:lineRule="atLeast"/>
        <w:ind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Порядок проведения комиссией проверки знания претендентами правовых актов, указанных в подпункте </w:t>
      </w:r>
      <w:r>
        <w:rPr>
          <w:sz w:val="28"/>
          <w:szCs w:val="28"/>
        </w:rPr>
        <w:t>«а»</w:t>
      </w:r>
      <w:r w:rsidRPr="00491F31">
        <w:rPr>
          <w:sz w:val="28"/>
          <w:szCs w:val="28"/>
        </w:rPr>
        <w:t xml:space="preserve"> пункта 2.5 настоящего Порядка, устанавливается настоящим Порядком.</w:t>
      </w:r>
    </w:p>
    <w:p w14:paraId="3F879F3B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14:paraId="50F46FB4" w14:textId="77777777" w:rsidR="0065367E" w:rsidRPr="00491F31" w:rsidRDefault="0065367E" w:rsidP="0058637C">
      <w:pPr>
        <w:pStyle w:val="p8"/>
        <w:numPr>
          <w:ilvl w:val="0"/>
          <w:numId w:val="11"/>
        </w:numPr>
        <w:shd w:val="clear" w:color="auto" w:fill="FFFFFF"/>
        <w:tabs>
          <w:tab w:val="clear" w:pos="0"/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14:paraId="4C6E1AFD" w14:textId="77777777" w:rsidR="0065367E" w:rsidRPr="00491F31" w:rsidRDefault="0065367E" w:rsidP="0058637C">
      <w:pPr>
        <w:pStyle w:val="p8"/>
        <w:numPr>
          <w:ilvl w:val="0"/>
          <w:numId w:val="11"/>
        </w:numPr>
        <w:shd w:val="clear" w:color="auto" w:fill="FFFFFF"/>
        <w:tabs>
          <w:tab w:val="clear" w:pos="0"/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proofErr w:type="gramStart"/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  <w:proofErr w:type="gramEnd"/>
    </w:p>
    <w:p w14:paraId="370E4A81" w14:textId="77777777" w:rsidR="0065367E" w:rsidRPr="006A31E5" w:rsidRDefault="0065367E" w:rsidP="0058637C">
      <w:pPr>
        <w:pStyle w:val="p8"/>
        <w:numPr>
          <w:ilvl w:val="0"/>
          <w:numId w:val="11"/>
        </w:numPr>
        <w:shd w:val="clear" w:color="auto" w:fill="FFFFFF"/>
        <w:tabs>
          <w:tab w:val="clear" w:pos="0"/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6A31E5">
        <w:rPr>
          <w:rStyle w:val="aff4"/>
          <w:rFonts w:eastAsia="Arial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6A31E5">
        <w:rPr>
          <w:b/>
          <w:bCs/>
          <w:sz w:val="28"/>
          <w:szCs w:val="28"/>
        </w:rPr>
        <w:t>;</w:t>
      </w:r>
    </w:p>
    <w:p w14:paraId="3A4D1499" w14:textId="77777777" w:rsidR="0065367E" w:rsidRPr="00491F31" w:rsidRDefault="0065367E" w:rsidP="0058637C">
      <w:pPr>
        <w:pStyle w:val="p8"/>
        <w:numPr>
          <w:ilvl w:val="0"/>
          <w:numId w:val="11"/>
        </w:numPr>
        <w:shd w:val="clear" w:color="auto" w:fill="FFFFFF"/>
        <w:tabs>
          <w:tab w:val="clear" w:pos="0"/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14:paraId="3A1C1457" w14:textId="77777777" w:rsidR="0065367E" w:rsidRPr="00491F31" w:rsidRDefault="0065367E" w:rsidP="0058637C">
      <w:pPr>
        <w:pStyle w:val="p8"/>
        <w:numPr>
          <w:ilvl w:val="0"/>
          <w:numId w:val="11"/>
        </w:numPr>
        <w:shd w:val="clear" w:color="auto" w:fill="FFFFFF"/>
        <w:tabs>
          <w:tab w:val="clear" w:pos="0"/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>документы, подтверждающие необходимый уровень образования и стаж работы:</w:t>
      </w:r>
    </w:p>
    <w:p w14:paraId="62451084" w14:textId="77777777" w:rsidR="0065367E" w:rsidRPr="00491F31" w:rsidRDefault="0065367E" w:rsidP="006536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proofErr w:type="gramStart"/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14:paraId="0E9779AA" w14:textId="77777777" w:rsidR="0065367E" w:rsidRPr="00491F31" w:rsidRDefault="0065367E" w:rsidP="006536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lastRenderedPageBreak/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64231CD6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491F31">
        <w:rPr>
          <w:rStyle w:val="s3"/>
          <w:sz w:val="28"/>
          <w:szCs w:val="28"/>
        </w:rPr>
        <w:t xml:space="preserve">Указанные сведения </w:t>
      </w:r>
      <w:r w:rsidRPr="00491F31">
        <w:rPr>
          <w:sz w:val="28"/>
          <w:szCs w:val="28"/>
        </w:rPr>
        <w:t xml:space="preserve">представляются по форме </w:t>
      </w:r>
      <w:hyperlink r:id="rId21" w:history="1"/>
      <w:r w:rsidRPr="00491F31"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22" w:history="1"/>
      <w:r w:rsidRPr="00491F31">
        <w:rPr>
          <w:sz w:val="28"/>
          <w:szCs w:val="28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491F31">
        <w:rPr>
          <w:sz w:val="28"/>
          <w:szCs w:val="28"/>
        </w:rPr>
        <w:t xml:space="preserve"> Президента Российской Федерации (</w:t>
      </w:r>
      <w:hyperlink r:id="rId23" w:history="1">
        <w:r w:rsidRPr="00491F31">
          <w:rPr>
            <w:rStyle w:val="ab"/>
            <w:color w:val="000000"/>
            <w:sz w:val="28"/>
            <w:szCs w:val="28"/>
          </w:rPr>
          <w:t>http://www.kremlin.ru/structure/additional/12</w:t>
        </w:r>
      </w:hyperlink>
      <w:r w:rsidRPr="00491F31">
        <w:rPr>
          <w:rStyle w:val="a7"/>
          <w:color w:val="000000"/>
          <w:sz w:val="28"/>
          <w:szCs w:val="28"/>
        </w:rPr>
        <w:t>)</w:t>
      </w:r>
      <w:r w:rsidRPr="00491F31">
        <w:rPr>
          <w:sz w:val="28"/>
          <w:szCs w:val="28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24" w:history="1">
        <w:r w:rsidRPr="00491F31">
          <w:rPr>
            <w:rStyle w:val="ab"/>
            <w:color w:val="000000"/>
            <w:sz w:val="28"/>
            <w:szCs w:val="28"/>
          </w:rPr>
          <w:t>https://gossluzhba.gov.ru/anticorruption/spravki_bk</w:t>
        </w:r>
      </w:hyperlink>
      <w:r w:rsidRPr="00491F31">
        <w:rPr>
          <w:rStyle w:val="a7"/>
          <w:color w:val="000000"/>
          <w:sz w:val="28"/>
          <w:szCs w:val="28"/>
        </w:rPr>
        <w:t>)</w:t>
      </w:r>
      <w:r w:rsidRPr="00491F31">
        <w:rPr>
          <w:sz w:val="28"/>
          <w:szCs w:val="28"/>
        </w:rPr>
        <w:t>;</w:t>
      </w:r>
    </w:p>
    <w:p w14:paraId="321632C8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rStyle w:val="s3"/>
          <w:sz w:val="28"/>
          <w:szCs w:val="28"/>
        </w:rPr>
      </w:pPr>
      <w:proofErr w:type="gramStart"/>
      <w:r w:rsidRPr="00491F31">
        <w:rPr>
          <w:rStyle w:val="s3"/>
          <w:sz w:val="28"/>
          <w:szCs w:val="28"/>
        </w:rPr>
        <w:t xml:space="preserve">заключение </w:t>
      </w:r>
      <w:r w:rsidRPr="00491F31">
        <w:rPr>
          <w:sz w:val="28"/>
          <w:szCs w:val="28"/>
        </w:rPr>
        <w:t>медицинского учреждения</w:t>
      </w:r>
      <w:r w:rsidRPr="00491F31">
        <w:rPr>
          <w:rStyle w:val="s3"/>
          <w:sz w:val="28"/>
          <w:szCs w:val="28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</w:rPr>
        <w:t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491F31">
        <w:rPr>
          <w:sz w:val="28"/>
          <w:szCs w:val="28"/>
        </w:rPr>
        <w:t xml:space="preserve"> ее прохождению, а также формы заключения медицинского учреждения»; </w:t>
      </w:r>
    </w:p>
    <w:p w14:paraId="18A6F1DC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rStyle w:val="s3"/>
          <w:sz w:val="28"/>
          <w:szCs w:val="28"/>
        </w:rPr>
      </w:pPr>
      <w:proofErr w:type="gramStart"/>
      <w:r w:rsidRPr="00491F31">
        <w:rPr>
          <w:rStyle w:val="s3"/>
          <w:sz w:val="28"/>
          <w:szCs w:val="28"/>
        </w:rPr>
        <w:t>справк</w:t>
      </w:r>
      <w:r w:rsidRPr="006A31E5">
        <w:rPr>
          <w:rStyle w:val="s3"/>
          <w:sz w:val="28"/>
          <w:szCs w:val="28"/>
        </w:rPr>
        <w:t>у</w:t>
      </w:r>
      <w:r w:rsidRPr="00491F31">
        <w:rPr>
          <w:rStyle w:val="s3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</w:rPr>
        <w:t xml:space="preserve">; </w:t>
      </w:r>
      <w:proofErr w:type="gramEnd"/>
    </w:p>
    <w:p w14:paraId="5799382C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</w:rPr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</w:rPr>
        <w:t xml:space="preserve"> размещались общедоступная информация, а также данные, позволяющие его </w:t>
      </w:r>
      <w:r w:rsidRPr="00491F31">
        <w:rPr>
          <w:rStyle w:val="s3"/>
          <w:sz w:val="28"/>
          <w:szCs w:val="28"/>
        </w:rPr>
        <w:lastRenderedPageBreak/>
        <w:t>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14:paraId="2C0CD31E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проект программы развития </w:t>
      </w:r>
      <w:proofErr w:type="spellStart"/>
      <w:r w:rsidRPr="0093128F">
        <w:rPr>
          <w:sz w:val="28"/>
          <w:szCs w:val="28"/>
        </w:rPr>
        <w:t>Селецкого</w:t>
      </w:r>
      <w:proofErr w:type="spellEnd"/>
      <w:r w:rsidRPr="00491F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91F31">
        <w:rPr>
          <w:sz w:val="28"/>
          <w:szCs w:val="28"/>
        </w:rPr>
        <w:t>.</w:t>
      </w:r>
    </w:p>
    <w:p w14:paraId="030BE54B" w14:textId="77777777" w:rsidR="0065367E" w:rsidRPr="00491F31" w:rsidRDefault="0065367E" w:rsidP="0058637C">
      <w:pPr>
        <w:pStyle w:val="af1"/>
        <w:numPr>
          <w:ilvl w:val="0"/>
          <w:numId w:val="11"/>
        </w:numPr>
        <w:tabs>
          <w:tab w:val="clear" w:pos="0"/>
        </w:tabs>
        <w:spacing w:line="228" w:lineRule="atLeast"/>
        <w:ind w:left="0" w:firstLineChars="257" w:firstLine="797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</w:rPr>
        <w:t>с</w:t>
      </w:r>
      <w:proofErr w:type="gramEnd"/>
      <w:r w:rsidRPr="00491F31">
        <w:rPr>
          <w:sz w:val="28"/>
          <w:szCs w:val="28"/>
        </w:rPr>
        <w:t xml:space="preserve">огласие на обработку персональных данных, оформленное </w:t>
      </w:r>
      <w:r w:rsidRPr="00491F31">
        <w:rPr>
          <w:rStyle w:val="s3"/>
          <w:sz w:val="28"/>
          <w:szCs w:val="28"/>
        </w:rPr>
        <w:t xml:space="preserve">в письменной форме, </w:t>
      </w:r>
      <w:r w:rsidRPr="00491F31">
        <w:rPr>
          <w:sz w:val="28"/>
          <w:szCs w:val="28"/>
        </w:rPr>
        <w:t xml:space="preserve">данное в соответствии со </w:t>
      </w:r>
      <w:hyperlink r:id="rId25" w:history="1">
        <w:r w:rsidRPr="00491F31">
          <w:rPr>
            <w:rStyle w:val="a7"/>
            <w:sz w:val="28"/>
            <w:szCs w:val="28"/>
          </w:rPr>
          <w:t>статьей 9</w:t>
        </w:r>
      </w:hyperlink>
      <w:r w:rsidRPr="00491F31">
        <w:rPr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14:paraId="7A6814FB" w14:textId="77777777" w:rsidR="0065367E" w:rsidRPr="00491F31" w:rsidRDefault="0065367E" w:rsidP="0058637C">
      <w:pPr>
        <w:pStyle w:val="p3"/>
        <w:numPr>
          <w:ilvl w:val="0"/>
          <w:numId w:val="11"/>
        </w:numPr>
        <w:shd w:val="clear" w:color="auto" w:fill="FFFFFF"/>
        <w:tabs>
          <w:tab w:val="clear" w:pos="0"/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proofErr w:type="gramStart"/>
      <w:r w:rsidRPr="00491F31">
        <w:rPr>
          <w:rStyle w:val="s3"/>
          <w:sz w:val="28"/>
          <w:szCs w:val="28"/>
        </w:rPr>
        <w:t>и</w:t>
      </w:r>
      <w:proofErr w:type="gramEnd"/>
      <w:r w:rsidRPr="00491F31">
        <w:rPr>
          <w:rStyle w:val="s3"/>
          <w:sz w:val="28"/>
          <w:szCs w:val="28"/>
        </w:rPr>
        <w:t>ные документы, предусмотренные законодательством Российской Федерации и Брянской области.</w:t>
      </w:r>
    </w:p>
    <w:p w14:paraId="05F9DDDF" w14:textId="77777777" w:rsidR="0065367E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14:paraId="5DC161A4" w14:textId="77777777" w:rsidR="0065367E" w:rsidRPr="00DD7E28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Pr="00491F31">
        <w:rPr>
          <w:sz w:val="28"/>
          <w:szCs w:val="28"/>
        </w:rPr>
        <w:t>на участие в конкурсе</w:t>
      </w:r>
      <w:r w:rsidRPr="00DD7E28">
        <w:rPr>
          <w:rStyle w:val="s3"/>
          <w:sz w:val="28"/>
          <w:szCs w:val="28"/>
        </w:rPr>
        <w:t xml:space="preserve"> осуществляется</w:t>
      </w:r>
      <w:r>
        <w:rPr>
          <w:rStyle w:val="s3"/>
          <w:sz w:val="28"/>
          <w:szCs w:val="28"/>
        </w:rPr>
        <w:t xml:space="preserve"> </w:t>
      </w:r>
      <w:r w:rsidRPr="00DD7E28">
        <w:rPr>
          <w:sz w:val="28"/>
          <w:szCs w:val="28"/>
        </w:rPr>
        <w:t xml:space="preserve">в электронном виде </w:t>
      </w:r>
      <w:r w:rsidRPr="00DD7E28">
        <w:rPr>
          <w:rStyle w:val="s3"/>
          <w:sz w:val="28"/>
          <w:szCs w:val="28"/>
        </w:rPr>
        <w:t xml:space="preserve">на </w:t>
      </w:r>
      <w:r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14:paraId="5ECBC22B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Прием </w:t>
      </w:r>
      <w:r w:rsidRPr="00491F31">
        <w:rPr>
          <w:sz w:val="28"/>
          <w:szCs w:val="28"/>
        </w:rPr>
        <w:t xml:space="preserve">документов на участие в конкурсе, </w:t>
      </w:r>
      <w:r w:rsidRPr="00491F31">
        <w:rPr>
          <w:rStyle w:val="s3"/>
          <w:color w:val="000000"/>
          <w:sz w:val="28"/>
          <w:szCs w:val="28"/>
        </w:rPr>
        <w:t xml:space="preserve">установленных в пункте </w:t>
      </w:r>
      <w:r>
        <w:rPr>
          <w:rStyle w:val="s3"/>
          <w:color w:val="F79646" w:themeColor="accent6"/>
          <w:sz w:val="28"/>
          <w:szCs w:val="28"/>
        </w:rPr>
        <w:t>2.6</w:t>
      </w:r>
      <w:r w:rsidRPr="00491F31">
        <w:rPr>
          <w:rStyle w:val="s3"/>
          <w:color w:val="000000"/>
          <w:sz w:val="28"/>
          <w:szCs w:val="28"/>
        </w:rPr>
        <w:t xml:space="preserve"> настоящего 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>21 дня</w:t>
      </w:r>
      <w:r w:rsidRPr="00491F31">
        <w:rPr>
          <w:rStyle w:val="s3"/>
          <w:sz w:val="28"/>
          <w:szCs w:val="28"/>
        </w:rPr>
        <w:t xml:space="preserve"> со дня </w:t>
      </w:r>
      <w:r w:rsidRPr="006E3F5A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14:paraId="49E4D38C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14:paraId="6A947939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14:paraId="5CFB77F7" w14:textId="77777777" w:rsidR="0065367E" w:rsidRPr="00491F31" w:rsidRDefault="0065367E" w:rsidP="0058637C">
      <w:pPr>
        <w:pStyle w:val="a8"/>
        <w:numPr>
          <w:ilvl w:val="1"/>
          <w:numId w:val="8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>
        <w:rPr>
          <w:sz w:val="28"/>
          <w:szCs w:val="28"/>
        </w:rPr>
        <w:t xml:space="preserve"> </w:t>
      </w:r>
      <w:r w:rsidRPr="00491F31">
        <w:rPr>
          <w:rFonts w:eastAsiaTheme="minorHAnsi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</w:rPr>
        <w:t>может быть принято одно из следующих решений:</w:t>
      </w:r>
    </w:p>
    <w:p w14:paraId="36362D07" w14:textId="77777777" w:rsidR="0065367E" w:rsidRDefault="0065367E" w:rsidP="0058637C">
      <w:pPr>
        <w:pStyle w:val="a8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491F31">
        <w:rPr>
          <w:rFonts w:eastAsiaTheme="minorHAnsi"/>
          <w:sz w:val="28"/>
          <w:szCs w:val="28"/>
          <w:lang w:eastAsia="en-US"/>
        </w:rPr>
        <w:t>о допуске к участию в конкурсе;</w:t>
      </w:r>
    </w:p>
    <w:p w14:paraId="576A2767" w14:textId="77777777" w:rsidR="0065367E" w:rsidRPr="00DD7E28" w:rsidRDefault="0065367E" w:rsidP="0058637C">
      <w:pPr>
        <w:pStyle w:val="a8"/>
        <w:numPr>
          <w:ilvl w:val="0"/>
          <w:numId w:val="13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DD7E28">
        <w:rPr>
          <w:rFonts w:eastAsiaTheme="minorHAnsi"/>
          <w:sz w:val="28"/>
          <w:szCs w:val="28"/>
          <w:lang w:eastAsia="en-US"/>
        </w:rPr>
        <w:t>об отказе в допуске к участию в конкурсе.</w:t>
      </w:r>
    </w:p>
    <w:p w14:paraId="1E768DA9" w14:textId="77777777" w:rsidR="0065367E" w:rsidRPr="00491F31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14:paraId="45254DCF" w14:textId="77777777" w:rsidR="0065367E" w:rsidRPr="00491F31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условиям конкурса, установленным настоящим Порядком. </w:t>
      </w:r>
    </w:p>
    <w:p w14:paraId="4326C7A1" w14:textId="77777777" w:rsidR="0065367E" w:rsidRPr="00491F31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>
        <w:rPr>
          <w:rStyle w:val="s3"/>
          <w:bCs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рабочих дней со дня принятия решения комиссией, в случае отказа в допуске к</w:t>
      </w:r>
      <w:r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участию в конкурсе – с указанием причин для отказа.</w:t>
      </w:r>
    </w:p>
    <w:p w14:paraId="41C545A1" w14:textId="77777777" w:rsidR="0065367E" w:rsidRPr="00491F31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lastRenderedPageBreak/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14:paraId="480CF8AC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14:paraId="34ACA764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>непредставление (представление не в полном объеме) документов, предусмотренных настоящим Порядком;</w:t>
      </w:r>
    </w:p>
    <w:p w14:paraId="5E9E770D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14:paraId="004A11C2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представление документов после окончания срока приема документов;</w:t>
      </w:r>
    </w:p>
    <w:p w14:paraId="3497DF66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14:paraId="41620E11" w14:textId="77777777" w:rsidR="0065367E" w:rsidRPr="00491F31" w:rsidRDefault="0065367E" w:rsidP="0058637C">
      <w:pPr>
        <w:pStyle w:val="p4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69C28B5F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proofErr w:type="gramStart"/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Pr="00491F31">
        <w:rPr>
          <w:rStyle w:val="s8"/>
          <w:sz w:val="28"/>
          <w:szCs w:val="28"/>
        </w:rPr>
        <w:t>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491F31">
        <w:rPr>
          <w:rStyle w:val="s8"/>
          <w:sz w:val="28"/>
          <w:szCs w:val="28"/>
        </w:rPr>
        <w:t xml:space="preserve">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491F31">
        <w:rPr>
          <w:sz w:val="28"/>
          <w:szCs w:val="28"/>
        </w:rPr>
        <w:t>Устава</w:t>
      </w:r>
      <w:r w:rsidRPr="00491F31">
        <w:rPr>
          <w:rStyle w:val="s8"/>
          <w:sz w:val="28"/>
          <w:szCs w:val="28"/>
        </w:rPr>
        <w:t xml:space="preserve"> Брянской области, </w:t>
      </w:r>
      <w:r w:rsidRPr="00491F31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 w:rsidRPr="0093128F">
        <w:rPr>
          <w:sz w:val="28"/>
          <w:szCs w:val="28"/>
        </w:rPr>
        <w:t>Селецкого</w:t>
      </w:r>
      <w:proofErr w:type="spellEnd"/>
      <w:r w:rsidRPr="00491F31">
        <w:rPr>
          <w:rStyle w:val="s8"/>
          <w:sz w:val="28"/>
          <w:szCs w:val="28"/>
        </w:rPr>
        <w:t xml:space="preserve"> </w:t>
      </w:r>
      <w:r>
        <w:rPr>
          <w:rStyle w:val="s8"/>
          <w:sz w:val="28"/>
          <w:szCs w:val="28"/>
        </w:rPr>
        <w:t>сельского поселения</w:t>
      </w:r>
      <w:r w:rsidRPr="00491F31">
        <w:rPr>
          <w:rStyle w:val="s8"/>
          <w:sz w:val="28"/>
          <w:szCs w:val="28"/>
        </w:rPr>
        <w:t>.</w:t>
      </w:r>
    </w:p>
    <w:p w14:paraId="6769BC9C" w14:textId="77777777" w:rsidR="0065367E" w:rsidRPr="00491F31" w:rsidRDefault="0065367E" w:rsidP="0058637C">
      <w:pPr>
        <w:pStyle w:val="p4"/>
        <w:numPr>
          <w:ilvl w:val="1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</w:rPr>
        <w:t xml:space="preserve">Проверка знания претендентами </w:t>
      </w:r>
      <w:hyperlink r:id="rId26" w:history="1">
        <w:r w:rsidRPr="00491F31">
          <w:rPr>
            <w:rStyle w:val="a7"/>
            <w:sz w:val="28"/>
            <w:szCs w:val="28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27" w:history="1">
        <w:r w:rsidRPr="00491F31">
          <w:rPr>
            <w:rStyle w:val="a7"/>
            <w:sz w:val="28"/>
            <w:szCs w:val="28"/>
          </w:rPr>
          <w:t>закона</w:t>
        </w:r>
      </w:hyperlink>
      <w:r>
        <w:rPr>
          <w:rStyle w:val="a7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от 6 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8" w:history="1">
        <w:r w:rsidRPr="00491F31">
          <w:rPr>
            <w:rStyle w:val="a7"/>
            <w:sz w:val="28"/>
            <w:szCs w:val="28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Pr="0093128F">
        <w:rPr>
          <w:sz w:val="28"/>
          <w:szCs w:val="28"/>
        </w:rPr>
        <w:t>Селецкого</w:t>
      </w:r>
      <w:proofErr w:type="spellEnd"/>
      <w:r w:rsidRPr="00491F31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сельского поселения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</w:t>
      </w:r>
      <w:proofErr w:type="gramEnd"/>
      <w:r w:rsidRPr="00491F31">
        <w:rPr>
          <w:sz w:val="28"/>
          <w:szCs w:val="28"/>
        </w:rPr>
        <w:t xml:space="preserve"> вопросов, </w:t>
      </w:r>
      <w:proofErr w:type="gramStart"/>
      <w:r w:rsidRPr="00491F31">
        <w:rPr>
          <w:sz w:val="28"/>
          <w:szCs w:val="28"/>
        </w:rPr>
        <w:t>утвержденному</w:t>
      </w:r>
      <w:proofErr w:type="gramEnd"/>
      <w:r w:rsidRPr="00491F31">
        <w:rPr>
          <w:sz w:val="28"/>
          <w:szCs w:val="28"/>
        </w:rPr>
        <w:t xml:space="preserve"> комиссией.</w:t>
      </w:r>
    </w:p>
    <w:p w14:paraId="5E75AB99" w14:textId="77777777" w:rsidR="0065367E" w:rsidRPr="00491F31" w:rsidRDefault="0065367E" w:rsidP="0065367E">
      <w:pPr>
        <w:ind w:firstLine="709"/>
        <w:contextualSpacing/>
        <w:jc w:val="both"/>
      </w:pPr>
      <w:r w:rsidRPr="00491F31">
        <w:t>Комиссия обязана обеспечить неразглашение сведений о вопросах теста в</w:t>
      </w:r>
      <w:r>
        <w:t xml:space="preserve"> </w:t>
      </w:r>
      <w:r w:rsidRPr="00491F31">
        <w:t xml:space="preserve">пользу любого претендента до начала тестирования. </w:t>
      </w:r>
      <w:proofErr w:type="gramStart"/>
      <w:r w:rsidRPr="00491F31">
        <w:t>Контроль за</w:t>
      </w:r>
      <w:proofErr w:type="gramEnd"/>
      <w:r w:rsidRPr="00491F31">
        <w:t xml:space="preserve"> соблюдением данного требования осуществляется председателем комиссии. </w:t>
      </w:r>
    </w:p>
    <w:p w14:paraId="6345013E" w14:textId="77777777" w:rsidR="0065367E" w:rsidRPr="00491F31" w:rsidRDefault="0065367E" w:rsidP="0065367E">
      <w:pPr>
        <w:ind w:firstLine="709"/>
        <w:contextualSpacing/>
        <w:jc w:val="both"/>
      </w:pPr>
      <w:r w:rsidRPr="00491F31">
        <w:t>Претендентам предоставляется 40 минут для подготовки письменных ответов на</w:t>
      </w:r>
      <w:r>
        <w:t xml:space="preserve"> </w:t>
      </w:r>
      <w:r w:rsidRPr="00491F31">
        <w:t>вопросы теста.</w:t>
      </w:r>
    </w:p>
    <w:p w14:paraId="694DA09B" w14:textId="77777777" w:rsidR="0065367E" w:rsidRPr="00491F31" w:rsidRDefault="0065367E" w:rsidP="0065367E">
      <w:pPr>
        <w:ind w:firstLine="709"/>
        <w:contextualSpacing/>
        <w:jc w:val="both"/>
      </w:pPr>
      <w:r w:rsidRPr="00491F31">
        <w:t xml:space="preserve">Оценка теста проводится комиссией по количеству правильных ответов. Претендент, ответивший правильно менее </w:t>
      </w:r>
      <w:r w:rsidRPr="00491F31">
        <w:lastRenderedPageBreak/>
        <w:t>чем на 75% вопросов теста, признается не</w:t>
      </w:r>
      <w:r>
        <w:t xml:space="preserve"> </w:t>
      </w:r>
      <w:r w:rsidRPr="00491F31">
        <w:t>прошедшим тестовое испытание.</w:t>
      </w:r>
    </w:p>
    <w:p w14:paraId="62174887" w14:textId="77777777" w:rsidR="0065367E" w:rsidRPr="00491F31" w:rsidRDefault="0065367E" w:rsidP="0065367E">
      <w:pPr>
        <w:ind w:firstLine="709"/>
        <w:contextualSpacing/>
        <w:jc w:val="both"/>
      </w:pPr>
      <w:r w:rsidRPr="00491F31">
        <w:t>По результатам проведения тестирования комиссия принимает решение о</w:t>
      </w:r>
      <w:r>
        <w:t xml:space="preserve"> </w:t>
      </w:r>
      <w:r w:rsidRPr="00491F31">
        <w:t xml:space="preserve">соответствии или о несоответствии претендента </w:t>
      </w:r>
      <w:proofErr w:type="gramStart"/>
      <w:r w:rsidRPr="00491F31">
        <w:t>требованию</w:t>
      </w:r>
      <w:proofErr w:type="gramEnd"/>
      <w:r w:rsidRPr="00491F31">
        <w:t xml:space="preserve"> о знании </w:t>
      </w:r>
      <w:hyperlink r:id="rId29" w:history="1">
        <w:r w:rsidRPr="00491F31">
          <w:rPr>
            <w:rStyle w:val="a7"/>
          </w:rPr>
          <w:t>Конституции</w:t>
        </w:r>
      </w:hyperlink>
      <w:r w:rsidRPr="00491F31">
        <w:t xml:space="preserve"> Российской Федерации, Федерального </w:t>
      </w:r>
      <w:hyperlink r:id="rId30" w:history="1">
        <w:r w:rsidRPr="00491F31">
          <w:rPr>
            <w:rStyle w:val="a7"/>
          </w:rPr>
          <w:t>закона</w:t>
        </w:r>
      </w:hyperlink>
      <w:r>
        <w:t xml:space="preserve"> </w:t>
      </w:r>
      <w:r w:rsidRPr="00491F31">
        <w:rPr>
          <w:rStyle w:val="s3"/>
          <w:color w:val="000000"/>
        </w:rPr>
        <w:t>от 6 октября 2003 года № 131-ФЗ «</w:t>
      </w:r>
      <w:r w:rsidRPr="00491F31"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31" w:history="1">
        <w:r w:rsidRPr="00491F31">
          <w:rPr>
            <w:rStyle w:val="a7"/>
          </w:rPr>
          <w:t>Устава</w:t>
        </w:r>
      </w:hyperlink>
      <w:r w:rsidRPr="00491F31"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Pr="0093128F">
        <w:t>Селецкого</w:t>
      </w:r>
      <w:proofErr w:type="spellEnd"/>
      <w:r w:rsidRPr="00491F31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сельского поселения</w:t>
      </w:r>
      <w:r w:rsidRPr="00491F31">
        <w:t>.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14:paraId="3246444D" w14:textId="77777777" w:rsidR="0065367E" w:rsidRPr="00491F31" w:rsidRDefault="0065367E" w:rsidP="0065367E">
      <w:pPr>
        <w:ind w:firstLine="709"/>
        <w:contextualSpacing/>
        <w:jc w:val="both"/>
        <w:rPr>
          <w:rStyle w:val="s2"/>
        </w:rPr>
      </w:pPr>
      <w:r w:rsidRPr="00491F31">
        <w:t>О результатах тестирования каждый претендент уведомляется непосредственно после его проведения.</w:t>
      </w:r>
    </w:p>
    <w:p w14:paraId="4CB70EF8" w14:textId="77777777" w:rsidR="0065367E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14:paraId="25C6277F" w14:textId="77777777" w:rsidR="0065367E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</w:t>
      </w:r>
      <w:r>
        <w:rPr>
          <w:rStyle w:val="s3"/>
          <w:sz w:val="28"/>
          <w:szCs w:val="28"/>
        </w:rPr>
        <w:t xml:space="preserve"> </w:t>
      </w:r>
      <w:r w:rsidRPr="00DD7E28">
        <w:rPr>
          <w:rStyle w:val="s3"/>
          <w:sz w:val="28"/>
          <w:szCs w:val="28"/>
        </w:rPr>
        <w:t xml:space="preserve">отсутствие претендентов проводят голосование отдельно по каждому </w:t>
      </w:r>
      <w:proofErr w:type="gramStart"/>
      <w:r w:rsidRPr="00DD7E28">
        <w:rPr>
          <w:rStyle w:val="s3"/>
          <w:sz w:val="28"/>
          <w:szCs w:val="28"/>
        </w:rPr>
        <w:t>из</w:t>
      </w:r>
      <w:proofErr w:type="gramEnd"/>
      <w:r w:rsidRPr="00DD7E28">
        <w:rPr>
          <w:rStyle w:val="s3"/>
          <w:sz w:val="28"/>
          <w:szCs w:val="28"/>
        </w:rPr>
        <w:t xml:space="preserve">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14:paraId="3DE60017" w14:textId="77777777" w:rsidR="0065367E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3B9E3ABD" w14:textId="77777777" w:rsidR="0065367E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>
        <w:rPr>
          <w:sz w:val="28"/>
          <w:szCs w:val="28"/>
        </w:rPr>
        <w:t>.</w:t>
      </w:r>
    </w:p>
    <w:p w14:paraId="404029F8" w14:textId="77777777" w:rsidR="0065367E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14:paraId="7896E99B" w14:textId="77777777" w:rsidR="0065367E" w:rsidRPr="00DD7E28" w:rsidRDefault="0065367E" w:rsidP="0058637C">
      <w:pPr>
        <w:pStyle w:val="p3"/>
        <w:numPr>
          <w:ilvl w:val="1"/>
          <w:numId w:val="8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 xml:space="preserve">Комиссия принимает решение о признании конкурса </w:t>
      </w:r>
      <w:proofErr w:type="gramStart"/>
      <w:r w:rsidRPr="00DD7E28">
        <w:rPr>
          <w:sz w:val="28"/>
          <w:szCs w:val="28"/>
        </w:rPr>
        <w:t>несостоявшимся</w:t>
      </w:r>
      <w:proofErr w:type="gramEnd"/>
      <w:r w:rsidRPr="00DD7E28">
        <w:rPr>
          <w:sz w:val="28"/>
          <w:szCs w:val="28"/>
        </w:rPr>
        <w:t xml:space="preserve"> в одном из следующих случаев:</w:t>
      </w:r>
    </w:p>
    <w:p w14:paraId="508CC955" w14:textId="77777777" w:rsidR="0065367E" w:rsidRPr="00491F31" w:rsidRDefault="0065367E" w:rsidP="0058637C">
      <w:pPr>
        <w:pStyle w:val="p1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14:paraId="44149C9E" w14:textId="77777777" w:rsidR="0065367E" w:rsidRPr="00491F31" w:rsidRDefault="0065367E" w:rsidP="0058637C">
      <w:pPr>
        <w:pStyle w:val="p1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14:paraId="65C931F6" w14:textId="77777777" w:rsidR="0065367E" w:rsidRPr="00491F31" w:rsidRDefault="0065367E" w:rsidP="0058637C">
      <w:pPr>
        <w:pStyle w:val="p1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14:paraId="728E9F07" w14:textId="77777777" w:rsidR="0065367E" w:rsidRPr="00491F31" w:rsidRDefault="0065367E" w:rsidP="0058637C">
      <w:pPr>
        <w:pStyle w:val="p1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14:paraId="6477C8A0" w14:textId="77777777" w:rsidR="0065367E" w:rsidRDefault="0065367E" w:rsidP="0058637C">
      <w:pPr>
        <w:pStyle w:val="p4"/>
        <w:numPr>
          <w:ilvl w:val="1"/>
          <w:numId w:val="8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8"/>
          <w:sz w:val="28"/>
          <w:szCs w:val="28"/>
        </w:rPr>
        <w:t>Решение комиссии</w:t>
      </w:r>
      <w:r>
        <w:rPr>
          <w:rStyle w:val="s8"/>
          <w:sz w:val="28"/>
          <w:szCs w:val="28"/>
        </w:rPr>
        <w:t xml:space="preserve"> о признании конкурса </w:t>
      </w:r>
      <w:proofErr w:type="gramStart"/>
      <w:r>
        <w:rPr>
          <w:rStyle w:val="s8"/>
          <w:sz w:val="28"/>
          <w:szCs w:val="28"/>
        </w:rPr>
        <w:t>несостоявшимся</w:t>
      </w:r>
      <w:proofErr w:type="gramEnd"/>
      <w:r>
        <w:rPr>
          <w:rStyle w:val="s8"/>
          <w:sz w:val="28"/>
          <w:szCs w:val="28"/>
        </w:rPr>
        <w:t xml:space="preserve"> </w:t>
      </w:r>
      <w:r w:rsidRPr="00491F31">
        <w:rPr>
          <w:sz w:val="28"/>
          <w:szCs w:val="28"/>
        </w:rPr>
        <w:t>незамедлительно с момента его принятия</w:t>
      </w:r>
      <w:r w:rsidRPr="00491F31">
        <w:rPr>
          <w:rStyle w:val="s8"/>
          <w:sz w:val="28"/>
          <w:szCs w:val="28"/>
        </w:rPr>
        <w:t xml:space="preserve"> направляется на рассмотрение в Совет и </w:t>
      </w:r>
      <w:r w:rsidRPr="00491F31">
        <w:rPr>
          <w:rStyle w:val="s8"/>
          <w:sz w:val="28"/>
          <w:szCs w:val="28"/>
        </w:rPr>
        <w:lastRenderedPageBreak/>
        <w:t>доводится в письменной форме до сведения лиц, принимавших участие в конкурсе.</w:t>
      </w:r>
    </w:p>
    <w:p w14:paraId="62589058" w14:textId="77777777" w:rsidR="0065367E" w:rsidRDefault="0065367E" w:rsidP="0058637C">
      <w:pPr>
        <w:pStyle w:val="p4"/>
        <w:numPr>
          <w:ilvl w:val="1"/>
          <w:numId w:val="8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14:paraId="7AA66139" w14:textId="77777777" w:rsidR="0065367E" w:rsidRDefault="0065367E" w:rsidP="0058637C">
      <w:pPr>
        <w:pStyle w:val="p4"/>
        <w:numPr>
          <w:ilvl w:val="1"/>
          <w:numId w:val="8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14:paraId="5BECBF11" w14:textId="77777777" w:rsidR="0065367E" w:rsidRPr="00DD7E28" w:rsidRDefault="0065367E" w:rsidP="0058637C">
      <w:pPr>
        <w:pStyle w:val="p4"/>
        <w:numPr>
          <w:ilvl w:val="1"/>
          <w:numId w:val="8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 xml:space="preserve">представляются председателем комиссии на заседании </w:t>
      </w:r>
      <w:r>
        <w:rPr>
          <w:rStyle w:val="s3"/>
          <w:sz w:val="28"/>
          <w:szCs w:val="28"/>
        </w:rPr>
        <w:t xml:space="preserve">сельского </w:t>
      </w:r>
      <w:r w:rsidRPr="00DD7E28">
        <w:rPr>
          <w:rStyle w:val="s3"/>
          <w:sz w:val="28"/>
          <w:szCs w:val="28"/>
        </w:rPr>
        <w:t>Совета.</w:t>
      </w:r>
    </w:p>
    <w:p w14:paraId="246AD6A7" w14:textId="77777777" w:rsidR="0065367E" w:rsidRPr="00491F31" w:rsidRDefault="0065367E" w:rsidP="0065367E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14:paraId="31B99897" w14:textId="77777777" w:rsidR="0065367E" w:rsidRPr="00491F31" w:rsidRDefault="0065367E" w:rsidP="0065367E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b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b/>
          <w:caps/>
          <w:color w:val="000000"/>
          <w:sz w:val="28"/>
          <w:szCs w:val="28"/>
        </w:rPr>
        <w:t>.​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14:paraId="381F9D1E" w14:textId="77777777" w:rsidR="0065367E" w:rsidRPr="00491F31" w:rsidRDefault="0065367E" w:rsidP="0065367E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14:paraId="2FDB4D95" w14:textId="77777777" w:rsidR="0065367E" w:rsidRPr="00491F31" w:rsidRDefault="0065367E" w:rsidP="0065367E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0B3C2420" w14:textId="77777777" w:rsidR="0065367E" w:rsidRPr="00491F31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14:paraId="1D428EAF" w14:textId="77777777" w:rsidR="0065367E" w:rsidRPr="00491F31" w:rsidRDefault="0065367E" w:rsidP="0058637C">
      <w:pPr>
        <w:pStyle w:val="p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14:paraId="1D6885C0" w14:textId="77777777" w:rsidR="0065367E" w:rsidRPr="00491F31" w:rsidRDefault="0065367E" w:rsidP="0058637C">
      <w:pPr>
        <w:pStyle w:val="p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14:paraId="4DDFD6BD" w14:textId="77777777" w:rsidR="0065367E" w:rsidRPr="00491F31" w:rsidRDefault="0065367E" w:rsidP="0058637C">
      <w:pPr>
        <w:pStyle w:val="p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представление Совету по результатам конкурса кандидатов на должность главы администрации.</w:t>
      </w:r>
    </w:p>
    <w:p w14:paraId="1F3DEF26" w14:textId="77777777" w:rsidR="0065367E" w:rsidRPr="00364342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364342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364342">
        <w:t>–</w:t>
      </w:r>
      <w:r w:rsidRPr="00364342">
        <w:rPr>
          <w:color w:val="000000"/>
          <w:sz w:val="28"/>
          <w:szCs w:val="28"/>
        </w:rPr>
        <w:t xml:space="preserve"> 6 человек: половина членов конкурсной комиссии назначается </w:t>
      </w:r>
      <w:proofErr w:type="spellStart"/>
      <w:r w:rsidRPr="00364342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лецким</w:t>
      </w:r>
      <w:proofErr w:type="spellEnd"/>
      <w:r w:rsidRPr="00364342">
        <w:rPr>
          <w:color w:val="000000"/>
          <w:sz w:val="28"/>
          <w:szCs w:val="28"/>
        </w:rPr>
        <w:t xml:space="preserve"> сельским Советом народных депутатов, а другая половина - главой администрации </w:t>
      </w:r>
      <w:proofErr w:type="spellStart"/>
      <w:r w:rsidRPr="00364342">
        <w:rPr>
          <w:color w:val="000000"/>
          <w:sz w:val="28"/>
          <w:szCs w:val="28"/>
        </w:rPr>
        <w:t>Трубчевского</w:t>
      </w:r>
      <w:proofErr w:type="spellEnd"/>
      <w:r w:rsidRPr="00364342">
        <w:rPr>
          <w:color w:val="000000"/>
          <w:sz w:val="28"/>
          <w:szCs w:val="28"/>
        </w:rPr>
        <w:t xml:space="preserve"> муниципального района.</w:t>
      </w:r>
    </w:p>
    <w:p w14:paraId="260C3A28" w14:textId="77777777" w:rsidR="0065367E" w:rsidRPr="00364342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64342">
        <w:rPr>
          <w:sz w:val="28"/>
          <w:szCs w:val="28"/>
        </w:rPr>
        <w:t xml:space="preserve"> Членами конкурсной комиссии не могут быть:</w:t>
      </w:r>
    </w:p>
    <w:p w14:paraId="3E1FD098" w14:textId="77777777" w:rsidR="0065367E" w:rsidRPr="00B10EEA" w:rsidRDefault="0065367E" w:rsidP="0065367E">
      <w:pPr>
        <w:tabs>
          <w:tab w:val="left" w:pos="1134"/>
        </w:tabs>
        <w:ind w:firstLine="709"/>
        <w:jc w:val="both"/>
      </w:pPr>
      <w:r w:rsidRPr="00491F31">
        <w:t>а</w:t>
      </w:r>
      <w:r w:rsidRPr="00B10EEA">
        <w:t>) лица, не имеющие гражданства Российской Федерации;</w:t>
      </w:r>
    </w:p>
    <w:p w14:paraId="65923CAB" w14:textId="77777777" w:rsidR="0065367E" w:rsidRPr="00B10EEA" w:rsidRDefault="0065367E" w:rsidP="0065367E">
      <w:pPr>
        <w:tabs>
          <w:tab w:val="left" w:pos="1134"/>
        </w:tabs>
        <w:ind w:firstLine="709"/>
        <w:jc w:val="both"/>
      </w:pPr>
      <w:r w:rsidRPr="00B10EEA"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14:paraId="362E6A14" w14:textId="77777777" w:rsidR="0065367E" w:rsidRPr="00B10EEA" w:rsidRDefault="0065367E" w:rsidP="0065367E">
      <w:pPr>
        <w:tabs>
          <w:tab w:val="left" w:pos="1134"/>
        </w:tabs>
        <w:ind w:firstLine="709"/>
        <w:jc w:val="both"/>
      </w:pPr>
      <w:r w:rsidRPr="00B10EEA">
        <w:t>в) супруги и близкие родственники кандидатов, близкие родственники супругов кандидатов;</w:t>
      </w:r>
    </w:p>
    <w:p w14:paraId="2DA841B5" w14:textId="77777777" w:rsidR="0065367E" w:rsidRPr="00B10EEA" w:rsidRDefault="0065367E" w:rsidP="0065367E">
      <w:pPr>
        <w:tabs>
          <w:tab w:val="left" w:pos="1134"/>
        </w:tabs>
        <w:ind w:firstLine="709"/>
        <w:jc w:val="both"/>
        <w:rPr>
          <w:rStyle w:val="s3"/>
          <w:color w:val="000000"/>
        </w:rPr>
      </w:pPr>
      <w:r w:rsidRPr="00B10EEA">
        <w:t>г) лица, которые намерены участвовать в конкурсе на замещение должности главы администрации.</w:t>
      </w:r>
    </w:p>
    <w:p w14:paraId="2AED7853" w14:textId="77777777" w:rsidR="0065367E" w:rsidRPr="00491F31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14:paraId="732DCB23" w14:textId="77777777" w:rsidR="0065367E" w:rsidRPr="00491F31" w:rsidRDefault="0065367E" w:rsidP="006536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 xml:space="preserve"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</w:t>
      </w:r>
      <w:proofErr w:type="gramStart"/>
      <w:r w:rsidRPr="00491F31">
        <w:rPr>
          <w:rStyle w:val="s3"/>
          <w:color w:val="000000"/>
          <w:sz w:val="28"/>
          <w:szCs w:val="28"/>
        </w:rPr>
        <w:t>которая</w:t>
      </w:r>
      <w:proofErr w:type="gramEnd"/>
      <w:r w:rsidRPr="00491F31">
        <w:rPr>
          <w:rStyle w:val="s3"/>
          <w:color w:val="000000"/>
          <w:sz w:val="28"/>
          <w:szCs w:val="28"/>
        </w:rPr>
        <w:t xml:space="preserve"> приводит или может привести к конфликту интересов.</w:t>
      </w:r>
    </w:p>
    <w:p w14:paraId="3ED6E664" w14:textId="77777777" w:rsidR="0065367E" w:rsidRPr="00491F31" w:rsidRDefault="0065367E" w:rsidP="006536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ab/>
      </w:r>
      <w:r w:rsidRPr="00491F31">
        <w:rPr>
          <w:rStyle w:val="s3"/>
          <w:color w:val="000000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14:paraId="55515ABA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14:paraId="2D126797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lastRenderedPageBreak/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Положением.</w:t>
      </w:r>
    </w:p>
    <w:p w14:paraId="361CD36A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14:paraId="0AE74EE5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14:paraId="66CA624F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7D2A5699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proofErr w:type="gramStart"/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  <w:proofErr w:type="gramEnd"/>
    </w:p>
    <w:p w14:paraId="5C492CFB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14:paraId="7E4F8DB2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14:paraId="4CFBD0D0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14:paraId="73868BA8" w14:textId="77777777" w:rsidR="0065367E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proofErr w:type="spellStart"/>
      <w:r w:rsidRPr="00861DD3">
        <w:rPr>
          <w:sz w:val="28"/>
          <w:szCs w:val="28"/>
        </w:rPr>
        <w:t>Селецкого</w:t>
      </w:r>
      <w:proofErr w:type="spellEnd"/>
      <w:r w:rsidRPr="003A3847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сельского поселения</w:t>
      </w:r>
      <w:r w:rsidRPr="003A3847">
        <w:rPr>
          <w:rStyle w:val="s3"/>
          <w:color w:val="000000"/>
          <w:sz w:val="28"/>
          <w:szCs w:val="28"/>
        </w:rPr>
        <w:t xml:space="preserve"> и настоящим Положением.</w:t>
      </w:r>
    </w:p>
    <w:p w14:paraId="0BA8B2E8" w14:textId="77777777" w:rsidR="0065367E" w:rsidRPr="003A3847" w:rsidRDefault="0065367E" w:rsidP="0058637C">
      <w:pPr>
        <w:pStyle w:val="p7"/>
        <w:numPr>
          <w:ilvl w:val="1"/>
          <w:numId w:val="15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61E41FF5" w14:textId="77777777" w:rsidR="0065367E" w:rsidRPr="00491F31" w:rsidRDefault="0065367E" w:rsidP="0065367E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14:paraId="07AAE442" w14:textId="77777777" w:rsidR="0065367E" w:rsidRPr="00491F31" w:rsidRDefault="0065367E" w:rsidP="0065367E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14:paraId="42035AD2" w14:textId="77777777" w:rsidR="0065367E" w:rsidRPr="00491F31" w:rsidRDefault="0065367E" w:rsidP="0065367E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14:paraId="15BFEF87" w14:textId="77777777" w:rsidR="0065367E" w:rsidRDefault="0065367E" w:rsidP="0058637C">
      <w:pPr>
        <w:pStyle w:val="1b"/>
        <w:numPr>
          <w:ilvl w:val="1"/>
          <w:numId w:val="17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 xml:space="preserve">Решение о назначении лица главой администрации​ (далее </w:t>
      </w:r>
      <w:proofErr w:type="gramStart"/>
      <w:r w:rsidRPr="00491F31">
        <w:rPr>
          <w:rStyle w:val="s5"/>
          <w:sz w:val="28"/>
          <w:szCs w:val="28"/>
        </w:rPr>
        <w:t>-р</w:t>
      </w:r>
      <w:proofErr w:type="gramEnd"/>
      <w:r w:rsidRPr="00491F31">
        <w:rPr>
          <w:rStyle w:val="s5"/>
          <w:sz w:val="28"/>
          <w:szCs w:val="28"/>
        </w:rPr>
        <w:t>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proofErr w:type="spellStart"/>
      <w:r w:rsidRPr="00861DD3">
        <w:rPr>
          <w:sz w:val="28"/>
          <w:szCs w:val="28"/>
        </w:rPr>
        <w:t>Селецкого</w:t>
      </w:r>
      <w:proofErr w:type="spellEnd"/>
      <w:r w:rsidRPr="00491F31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сельского </w:t>
      </w:r>
      <w:r>
        <w:rPr>
          <w:rStyle w:val="s3"/>
          <w:color w:val="000000"/>
          <w:sz w:val="28"/>
          <w:szCs w:val="28"/>
        </w:rPr>
        <w:lastRenderedPageBreak/>
        <w:t>поселения</w:t>
      </w:r>
      <w:r w:rsidRPr="00491F31">
        <w:rPr>
          <w:rStyle w:val="s3"/>
          <w:color w:val="000000"/>
          <w:sz w:val="28"/>
          <w:szCs w:val="28"/>
        </w:rPr>
        <w:t>, регламентом Совета, а также иными муниципальными правовыми актами.</w:t>
      </w:r>
    </w:p>
    <w:p w14:paraId="7F54BB39" w14:textId="77777777" w:rsidR="0065367E" w:rsidRDefault="0065367E" w:rsidP="0058637C">
      <w:pPr>
        <w:pStyle w:val="1b"/>
        <w:numPr>
          <w:ilvl w:val="1"/>
          <w:numId w:val="17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>Кандидаты</w:t>
      </w:r>
      <w:r>
        <w:rPr>
          <w:sz w:val="28"/>
          <w:szCs w:val="28"/>
          <w:lang w:eastAsia="ru-RU"/>
        </w:rPr>
        <w:t xml:space="preserve">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 xml:space="preserve">, представленные комиссией, выступают со своим докладом (концепцией, программой) на заседании </w:t>
      </w:r>
      <w:r>
        <w:rPr>
          <w:rStyle w:val="s3"/>
          <w:sz w:val="28"/>
          <w:szCs w:val="28"/>
        </w:rPr>
        <w:t>сельского</w:t>
      </w:r>
      <w:r w:rsidRPr="003A3847">
        <w:rPr>
          <w:rStyle w:val="s3"/>
          <w:sz w:val="28"/>
          <w:szCs w:val="28"/>
        </w:rPr>
        <w:t xml:space="preserve"> Совета.</w:t>
      </w:r>
    </w:p>
    <w:p w14:paraId="709F67D9" w14:textId="77777777" w:rsidR="0065367E" w:rsidRDefault="0065367E" w:rsidP="0058637C">
      <w:pPr>
        <w:pStyle w:val="1b"/>
        <w:numPr>
          <w:ilvl w:val="1"/>
          <w:numId w:val="17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14:paraId="2E5FF07C" w14:textId="77777777" w:rsidR="0065367E" w:rsidRPr="003A3847" w:rsidRDefault="0065367E" w:rsidP="0058637C">
      <w:pPr>
        <w:pStyle w:val="1b"/>
        <w:numPr>
          <w:ilvl w:val="1"/>
          <w:numId w:val="17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14:paraId="31999A3E" w14:textId="77777777" w:rsidR="0065367E" w:rsidRPr="00491F31" w:rsidRDefault="0065367E" w:rsidP="0065367E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6CBF0427" w14:textId="77777777" w:rsidR="0065367E" w:rsidRPr="00491F31" w:rsidRDefault="0065367E" w:rsidP="0058637C">
      <w:pPr>
        <w:pStyle w:val="p11"/>
        <w:numPr>
          <w:ilvl w:val="0"/>
          <w:numId w:val="17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14:paraId="770F3EE1" w14:textId="77777777" w:rsidR="0065367E" w:rsidRPr="00491F31" w:rsidRDefault="0065367E" w:rsidP="0065367E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14:paraId="1EEC418A" w14:textId="77777777" w:rsidR="0065367E" w:rsidRPr="00491F31" w:rsidRDefault="0065367E" w:rsidP="0058637C">
      <w:pPr>
        <w:pStyle w:val="p13"/>
        <w:numPr>
          <w:ilvl w:val="1"/>
          <w:numId w:val="17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14:paraId="765C2DAB" w14:textId="77777777" w:rsidR="00075889" w:rsidRDefault="00075889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89B1216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011D6B9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7672CEE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C33895D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029ABFF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9B82F2D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9F6AD82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76B3E1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83A382C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C89C9D2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D107553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B71CA8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77404B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8E5F8F7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98CC157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7E22DD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B05D8C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A5A99FF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0D29299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94EAB95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A194F37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800D3E2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2CD7C51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026E287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ECD2A3E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FDA44CB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38E0966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B0B45E1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A848894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69786650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AF9EF04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1535221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482A87D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386777C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8A2B31B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4BDCB3B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02A67A7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5D76DFA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4A2D07C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524F586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5EBCC4D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2098FC5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3DD64AF" w14:textId="77777777" w:rsidR="0065367E" w:rsidRDefault="0065367E" w:rsidP="00075889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66C6D75" w14:textId="4D46775E" w:rsidR="0065367E" w:rsidRPr="0065367E" w:rsidRDefault="00B10EEA" w:rsidP="0065367E">
      <w:pPr>
        <w:tabs>
          <w:tab w:val="left" w:pos="-100"/>
          <w:tab w:val="left" w:pos="1134"/>
        </w:tabs>
        <w:rPr>
          <w:rFonts w:eastAsia="Calibri"/>
          <w:b/>
          <w:spacing w:val="0"/>
        </w:rPr>
      </w:pPr>
      <w:r>
        <w:rPr>
          <w:rFonts w:eastAsia="Calibri"/>
          <w:b/>
          <w:spacing w:val="0"/>
        </w:rPr>
        <w:t xml:space="preserve">                                             </w:t>
      </w:r>
      <w:r w:rsidR="0065367E" w:rsidRPr="0065367E">
        <w:rPr>
          <w:rFonts w:eastAsia="Calibri"/>
          <w:b/>
          <w:spacing w:val="0"/>
        </w:rPr>
        <w:t>РОССИЙСКАЯ ФЕДЕРАЦИЯ</w:t>
      </w:r>
      <w:r w:rsidR="0065367E" w:rsidRPr="0065367E">
        <w:rPr>
          <w:rFonts w:eastAsia="Calibri"/>
          <w:b/>
          <w:spacing w:val="0"/>
        </w:rPr>
        <w:br/>
        <w:t xml:space="preserve">                                                  БРЯНСКАЯ ОБЛАСТЬ</w:t>
      </w:r>
      <w:r w:rsidR="0065367E" w:rsidRPr="0065367E">
        <w:rPr>
          <w:rFonts w:eastAsia="Calibri"/>
          <w:b/>
          <w:spacing w:val="0"/>
        </w:rPr>
        <w:br/>
        <w:t xml:space="preserve">                         ТРУБЧЕВСКИЙ МУНИЦИПАЛЬНЫЙ РАЙОН</w:t>
      </w:r>
      <w:r w:rsidR="0065367E" w:rsidRPr="0065367E">
        <w:rPr>
          <w:rFonts w:eastAsia="Calibri"/>
          <w:b/>
          <w:spacing w:val="0"/>
        </w:rPr>
        <w:br/>
        <w:t xml:space="preserve">          СЕЛЕЦКИЙ СЕЛЬСКИЙ СОВЕТ НАРОДНЫХ ДЕПУТАТОВ</w:t>
      </w:r>
    </w:p>
    <w:p w14:paraId="58AFE47D" w14:textId="77777777" w:rsidR="0065367E" w:rsidRPr="0065367E" w:rsidRDefault="0065367E" w:rsidP="0065367E">
      <w:pPr>
        <w:tabs>
          <w:tab w:val="left" w:pos="-100"/>
          <w:tab w:val="left" w:pos="1134"/>
        </w:tabs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</w:rPr>
        <w:pict w14:anchorId="20A9353F">
          <v:line id="_x0000_s1040" style="position:absolute;z-index:251683840" from="15.5pt,12.8pt" to="460.5pt,12.8pt" strokeweight="6pt">
            <v:stroke linestyle="thickBetweenThin"/>
          </v:line>
        </w:pict>
      </w:r>
    </w:p>
    <w:p w14:paraId="6EDD7815" w14:textId="77777777" w:rsidR="0065367E" w:rsidRPr="0065367E" w:rsidRDefault="0065367E" w:rsidP="0065367E">
      <w:pPr>
        <w:tabs>
          <w:tab w:val="left" w:pos="-100"/>
          <w:tab w:val="left" w:pos="1134"/>
        </w:tabs>
        <w:rPr>
          <w:rFonts w:eastAsia="Calibri"/>
          <w:sz w:val="40"/>
          <w:szCs w:val="40"/>
        </w:rPr>
      </w:pPr>
    </w:p>
    <w:p w14:paraId="4154B451" w14:textId="77777777" w:rsidR="0065367E" w:rsidRPr="0065367E" w:rsidRDefault="0065367E" w:rsidP="0065367E">
      <w:pPr>
        <w:tabs>
          <w:tab w:val="left" w:pos="-100"/>
          <w:tab w:val="left" w:pos="1134"/>
        </w:tabs>
        <w:jc w:val="center"/>
        <w:rPr>
          <w:rFonts w:eastAsia="Calibri"/>
          <w:b/>
          <w:spacing w:val="0"/>
          <w:sz w:val="48"/>
          <w:szCs w:val="48"/>
        </w:rPr>
      </w:pPr>
      <w:r w:rsidRPr="0065367E">
        <w:rPr>
          <w:rFonts w:eastAsia="Calibri"/>
          <w:b/>
          <w:spacing w:val="0"/>
          <w:sz w:val="48"/>
          <w:szCs w:val="48"/>
        </w:rPr>
        <w:t>РЕШЕНИЕ</w:t>
      </w:r>
    </w:p>
    <w:p w14:paraId="69965679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</w:p>
    <w:p w14:paraId="478051FF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от 27.09.2024г. № 5-13</w:t>
      </w:r>
    </w:p>
    <w:p w14:paraId="20D68F03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с. Селец</w:t>
      </w:r>
    </w:p>
    <w:p w14:paraId="623924BA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</w:p>
    <w:p w14:paraId="4542EE14" w14:textId="77777777" w:rsidR="0065367E" w:rsidRPr="0065367E" w:rsidRDefault="0065367E" w:rsidP="0065367E">
      <w:pPr>
        <w:tabs>
          <w:tab w:val="left" w:pos="1134"/>
        </w:tabs>
        <w:ind w:right="3826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Об объявлении проведения конкурса на замещение должности главы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сельской администрации и назначении членов конкурсной комиссии</w:t>
      </w:r>
    </w:p>
    <w:p w14:paraId="33B44E6E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</w:p>
    <w:p w14:paraId="2731B1A5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В соответствии с пунктом 5 статьи 37 Федерального закона от 06.10.2003 года № 131-ФЗ «Об общих принципах организации местного самоуправления в Российской Федерации»,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Селецкий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сельский Совет народных депутатов решил:</w:t>
      </w:r>
    </w:p>
    <w:p w14:paraId="3878DF0F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1. Объявить конкурс на замещение вакантной должности главы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сельской администрации. </w:t>
      </w:r>
    </w:p>
    <w:p w14:paraId="10120D4E" w14:textId="34C353BD" w:rsidR="0065367E" w:rsidRPr="0065367E" w:rsidRDefault="0065367E" w:rsidP="0065367E">
      <w:pPr>
        <w:tabs>
          <w:tab w:val="left" w:pos="1134"/>
        </w:tabs>
        <w:ind w:firstLine="709"/>
        <w:jc w:val="both"/>
        <w:rPr>
          <w:rFonts w:eastAsia="Calibri"/>
          <w:b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2. Объявление о проведении конкурса на замещение должности главы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сельской администрации и проект контракта заключаемого с лицом, назначаемым на должность главы администрации опубликовать в газете «Земля </w:t>
      </w:r>
      <w:proofErr w:type="spellStart"/>
      <w:r w:rsidR="00D803AF">
        <w:rPr>
          <w:rFonts w:eastAsia="Calibri"/>
          <w:spacing w:val="0"/>
          <w:sz w:val="24"/>
          <w:szCs w:val="24"/>
        </w:rPr>
        <w:t>Т</w:t>
      </w:r>
      <w:r w:rsidRPr="0065367E">
        <w:rPr>
          <w:rFonts w:eastAsia="Calibri"/>
          <w:spacing w:val="0"/>
          <w:sz w:val="24"/>
          <w:szCs w:val="24"/>
        </w:rPr>
        <w:t>рубчевская</w:t>
      </w:r>
      <w:proofErr w:type="spellEnd"/>
      <w:r w:rsidRPr="0065367E">
        <w:rPr>
          <w:rFonts w:eastAsia="Calibri"/>
          <w:spacing w:val="0"/>
          <w:sz w:val="24"/>
          <w:szCs w:val="24"/>
        </w:rPr>
        <w:t>» 4 октября 2024</w:t>
      </w:r>
      <w:r w:rsidRPr="0065367E">
        <w:rPr>
          <w:rFonts w:eastAsia="Calibri"/>
          <w:color w:val="FF0000"/>
          <w:spacing w:val="0"/>
          <w:sz w:val="24"/>
          <w:szCs w:val="24"/>
        </w:rPr>
        <w:t xml:space="preserve"> </w:t>
      </w:r>
      <w:r w:rsidRPr="0065367E">
        <w:rPr>
          <w:rFonts w:eastAsia="Calibri"/>
          <w:spacing w:val="0"/>
          <w:sz w:val="24"/>
          <w:szCs w:val="24"/>
        </w:rPr>
        <w:t xml:space="preserve">года и разместить на официальном сайте </w:t>
      </w:r>
      <w:proofErr w:type="spellStart"/>
      <w:r w:rsidRPr="0065367E">
        <w:rPr>
          <w:rFonts w:eastAsia="Calibri"/>
          <w:spacing w:val="0"/>
          <w:sz w:val="24"/>
          <w:szCs w:val="24"/>
        </w:rPr>
        <w:t>Трубчевского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муниципального района.</w:t>
      </w:r>
    </w:p>
    <w:p w14:paraId="1F952E6C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3. Определить местом нахождения конкурсной комиссии: </w:t>
      </w:r>
      <w:proofErr w:type="spellStart"/>
      <w:r w:rsidRPr="0065367E">
        <w:rPr>
          <w:rFonts w:eastAsia="Calibri"/>
          <w:spacing w:val="0"/>
          <w:sz w:val="24"/>
          <w:szCs w:val="24"/>
        </w:rPr>
        <w:t>с</w:t>
      </w:r>
      <w:proofErr w:type="gramStart"/>
      <w:r w:rsidRPr="009B2748">
        <w:rPr>
          <w:rFonts w:eastAsia="Calibri"/>
          <w:spacing w:val="0"/>
          <w:sz w:val="24"/>
          <w:szCs w:val="24"/>
        </w:rPr>
        <w:t>.С</w:t>
      </w:r>
      <w:proofErr w:type="gramEnd"/>
      <w:r w:rsidRPr="009B2748">
        <w:rPr>
          <w:rFonts w:eastAsia="Calibri"/>
          <w:spacing w:val="0"/>
          <w:sz w:val="24"/>
          <w:szCs w:val="24"/>
        </w:rPr>
        <w:t>елец</w:t>
      </w:r>
      <w:proofErr w:type="spellEnd"/>
      <w:r w:rsidRPr="009B2748">
        <w:rPr>
          <w:rFonts w:eastAsia="Calibri"/>
          <w:spacing w:val="0"/>
          <w:sz w:val="24"/>
          <w:szCs w:val="24"/>
        </w:rPr>
        <w:t xml:space="preserve">, </w:t>
      </w:r>
      <w:proofErr w:type="spellStart"/>
      <w:r w:rsidRPr="009B2748">
        <w:rPr>
          <w:rFonts w:eastAsia="Calibri"/>
          <w:spacing w:val="0"/>
          <w:sz w:val="24"/>
          <w:szCs w:val="24"/>
        </w:rPr>
        <w:t>ул.Трубчевская</w:t>
      </w:r>
      <w:proofErr w:type="spellEnd"/>
      <w:r w:rsidRPr="009B2748">
        <w:rPr>
          <w:rFonts w:eastAsia="Calibri"/>
          <w:spacing w:val="0"/>
          <w:sz w:val="24"/>
          <w:szCs w:val="24"/>
        </w:rPr>
        <w:t xml:space="preserve">, 53, тел. 8(48352) 9-48-36; факс: 9-48-36; адрес электронной почты: </w:t>
      </w:r>
      <w:proofErr w:type="spellStart"/>
      <w:r w:rsidRPr="009B2748">
        <w:rPr>
          <w:rFonts w:eastAsia="Calibri"/>
          <w:spacing w:val="0"/>
          <w:sz w:val="24"/>
          <w:szCs w:val="24"/>
          <w:lang w:val="en-US"/>
        </w:rPr>
        <w:t>selets</w:t>
      </w:r>
      <w:proofErr w:type="spellEnd"/>
      <w:r w:rsidRPr="009B2748">
        <w:rPr>
          <w:rFonts w:eastAsia="Calibri"/>
          <w:spacing w:val="0"/>
          <w:sz w:val="24"/>
          <w:szCs w:val="24"/>
        </w:rPr>
        <w:t>@</w:t>
      </w:r>
      <w:proofErr w:type="spellStart"/>
      <w:r w:rsidRPr="009B2748">
        <w:rPr>
          <w:rFonts w:eastAsia="Calibri"/>
          <w:spacing w:val="0"/>
          <w:sz w:val="24"/>
          <w:szCs w:val="24"/>
          <w:lang w:val="en-US"/>
        </w:rPr>
        <w:t>trubech</w:t>
      </w:r>
      <w:proofErr w:type="spellEnd"/>
      <w:r w:rsidRPr="009B2748">
        <w:rPr>
          <w:rFonts w:eastAsia="Calibri"/>
          <w:spacing w:val="0"/>
          <w:sz w:val="24"/>
          <w:szCs w:val="24"/>
        </w:rPr>
        <w:t>.</w:t>
      </w:r>
      <w:proofErr w:type="spellStart"/>
      <w:r w:rsidRPr="009B2748">
        <w:rPr>
          <w:rFonts w:eastAsia="Calibri"/>
          <w:spacing w:val="0"/>
          <w:sz w:val="24"/>
          <w:szCs w:val="24"/>
        </w:rPr>
        <w:t>ru</w:t>
      </w:r>
      <w:proofErr w:type="spellEnd"/>
      <w:r w:rsidRPr="009B2748">
        <w:rPr>
          <w:rFonts w:eastAsia="Calibri"/>
          <w:spacing w:val="0"/>
          <w:sz w:val="24"/>
          <w:szCs w:val="24"/>
        </w:rPr>
        <w:t>.</w:t>
      </w:r>
    </w:p>
    <w:p w14:paraId="3922AAD8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4. Установить следующий режим работы для приема документов: с</w:t>
      </w:r>
      <w:r w:rsidRPr="0065367E">
        <w:rPr>
          <w:rFonts w:eastAsia="Calibri"/>
          <w:color w:val="FF0000"/>
          <w:spacing w:val="0"/>
          <w:sz w:val="24"/>
          <w:szCs w:val="24"/>
        </w:rPr>
        <w:t xml:space="preserve"> </w:t>
      </w:r>
      <w:r w:rsidRPr="0065367E">
        <w:rPr>
          <w:rFonts w:eastAsia="Calibri"/>
          <w:spacing w:val="0"/>
          <w:sz w:val="24"/>
          <w:szCs w:val="24"/>
        </w:rPr>
        <w:t>5 октября по 25 октября 2024 года в рабочие дни с 9.00 до 16.00 часов, перерыв на обед с 13.00 до 14.00 часов.</w:t>
      </w:r>
    </w:p>
    <w:p w14:paraId="0200F07F" w14:textId="77777777" w:rsidR="0065367E" w:rsidRPr="0065367E" w:rsidRDefault="0065367E" w:rsidP="0065367E">
      <w:pPr>
        <w:tabs>
          <w:tab w:val="left" w:pos="709"/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ab/>
        <w:t xml:space="preserve">5. В состав конкурсной комиссии от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сельского Совета народных депутатов назначить </w:t>
      </w:r>
      <w:r w:rsidRPr="0065367E">
        <w:rPr>
          <w:rFonts w:eastAsia="Calibri"/>
          <w:spacing w:val="0"/>
          <w:sz w:val="24"/>
          <w:szCs w:val="24"/>
          <w:vertAlign w:val="superscript"/>
        </w:rPr>
        <w:t>1</w:t>
      </w:r>
      <w:r w:rsidRPr="0065367E">
        <w:rPr>
          <w:rFonts w:eastAsia="Calibri"/>
          <w:spacing w:val="0"/>
          <w:sz w:val="24"/>
          <w:szCs w:val="24"/>
        </w:rPr>
        <w:t>/</w:t>
      </w:r>
      <w:r w:rsidRPr="0065367E">
        <w:rPr>
          <w:rFonts w:eastAsia="Calibri"/>
          <w:spacing w:val="0"/>
          <w:sz w:val="24"/>
          <w:szCs w:val="24"/>
          <w:vertAlign w:val="subscript"/>
        </w:rPr>
        <w:t xml:space="preserve">2 </w:t>
      </w:r>
      <w:r w:rsidRPr="0065367E">
        <w:rPr>
          <w:rFonts w:eastAsia="Calibri"/>
          <w:spacing w:val="0"/>
          <w:sz w:val="24"/>
          <w:szCs w:val="24"/>
        </w:rPr>
        <w:t>ее членов (3 человека):</w:t>
      </w:r>
    </w:p>
    <w:p w14:paraId="7916EB4F" w14:textId="77777777" w:rsidR="0065367E" w:rsidRPr="0065367E" w:rsidRDefault="0065367E" w:rsidP="0065367E">
      <w:pPr>
        <w:tabs>
          <w:tab w:val="left" w:pos="1134"/>
          <w:tab w:val="left" w:pos="1860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- </w:t>
      </w:r>
      <w:proofErr w:type="spellStart"/>
      <w:r w:rsidRPr="0065367E">
        <w:rPr>
          <w:rFonts w:eastAsia="Calibri"/>
          <w:spacing w:val="0"/>
          <w:sz w:val="24"/>
          <w:szCs w:val="24"/>
        </w:rPr>
        <w:t>Малаев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Николай </w:t>
      </w:r>
      <w:proofErr w:type="spellStart"/>
      <w:r w:rsidRPr="0065367E">
        <w:rPr>
          <w:rFonts w:eastAsia="Calibri"/>
          <w:spacing w:val="0"/>
          <w:sz w:val="24"/>
          <w:szCs w:val="24"/>
        </w:rPr>
        <w:t>Михайлович</w:t>
      </w:r>
      <w:proofErr w:type="gramStart"/>
      <w:r w:rsidRPr="0065367E">
        <w:rPr>
          <w:rFonts w:eastAsia="Calibri"/>
          <w:spacing w:val="0"/>
          <w:sz w:val="24"/>
          <w:szCs w:val="24"/>
        </w:rPr>
        <w:t>,г</w:t>
      </w:r>
      <w:proofErr w:type="gramEnd"/>
      <w:r w:rsidRPr="0065367E">
        <w:rPr>
          <w:rFonts w:eastAsia="Calibri"/>
          <w:spacing w:val="0"/>
          <w:sz w:val="24"/>
          <w:szCs w:val="24"/>
        </w:rPr>
        <w:t>лава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сельского поселения;</w:t>
      </w:r>
    </w:p>
    <w:p w14:paraId="7F4E3839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- Романова Юлия Юрьевна, заместитель Главы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сельского поселения</w:t>
      </w:r>
    </w:p>
    <w:p w14:paraId="76CFE381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- </w:t>
      </w:r>
      <w:proofErr w:type="spellStart"/>
      <w:r w:rsidRPr="0065367E">
        <w:rPr>
          <w:rFonts w:eastAsia="Calibri"/>
          <w:spacing w:val="0"/>
          <w:sz w:val="24"/>
          <w:szCs w:val="24"/>
        </w:rPr>
        <w:t>Кондратюкин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Владимир Павлович, депутат</w:t>
      </w:r>
    </w:p>
    <w:p w14:paraId="2057D55C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6. Направить главе администрации </w:t>
      </w:r>
      <w:proofErr w:type="spellStart"/>
      <w:r w:rsidRPr="0065367E">
        <w:rPr>
          <w:rFonts w:eastAsia="Calibri"/>
          <w:spacing w:val="0"/>
          <w:sz w:val="24"/>
          <w:szCs w:val="24"/>
        </w:rPr>
        <w:t>Трубчевского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муниципального района</w:t>
      </w:r>
      <w:r w:rsidRPr="0065367E">
        <w:rPr>
          <w:rFonts w:eastAsia="Calibri"/>
          <w:color w:val="FF0000"/>
          <w:spacing w:val="0"/>
          <w:sz w:val="24"/>
          <w:szCs w:val="24"/>
        </w:rPr>
        <w:t xml:space="preserve"> </w:t>
      </w:r>
      <w:r w:rsidRPr="0065367E">
        <w:rPr>
          <w:rFonts w:eastAsia="Calibri"/>
          <w:spacing w:val="0"/>
          <w:sz w:val="24"/>
          <w:szCs w:val="24"/>
        </w:rPr>
        <w:t>письменное обращение о назначении 1/2 членов конкурсной комиссии (3 человека).</w:t>
      </w:r>
    </w:p>
    <w:p w14:paraId="64A0E9E2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7. Провести </w:t>
      </w:r>
      <w:r w:rsidRPr="0065367E">
        <w:rPr>
          <w:rFonts w:eastAsia="Calibri"/>
          <w:color w:val="FF0000"/>
          <w:spacing w:val="0"/>
          <w:sz w:val="24"/>
          <w:szCs w:val="24"/>
        </w:rPr>
        <w:t>01 ноября 2024 года в 12.00 часов</w:t>
      </w:r>
      <w:r w:rsidRPr="0065367E">
        <w:rPr>
          <w:rFonts w:eastAsia="Calibri"/>
          <w:spacing w:val="0"/>
          <w:sz w:val="24"/>
          <w:szCs w:val="24"/>
        </w:rPr>
        <w:t xml:space="preserve"> конкурс на замещение должности главы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сельской администрации по адресу: </w:t>
      </w:r>
      <w:r w:rsidRPr="009B2748">
        <w:rPr>
          <w:rFonts w:eastAsia="Calibri"/>
          <w:spacing w:val="0"/>
          <w:sz w:val="24"/>
          <w:szCs w:val="24"/>
        </w:rPr>
        <w:t xml:space="preserve">с. Селец, ул. </w:t>
      </w:r>
      <w:proofErr w:type="spellStart"/>
      <w:r w:rsidRPr="009B2748">
        <w:rPr>
          <w:rFonts w:eastAsia="Calibri"/>
          <w:spacing w:val="0"/>
          <w:sz w:val="24"/>
          <w:szCs w:val="24"/>
        </w:rPr>
        <w:t>Трубчевская</w:t>
      </w:r>
      <w:proofErr w:type="spellEnd"/>
      <w:r w:rsidRPr="009B2748">
        <w:rPr>
          <w:rFonts w:eastAsia="Calibri"/>
          <w:spacing w:val="0"/>
          <w:sz w:val="24"/>
          <w:szCs w:val="24"/>
        </w:rPr>
        <w:t>, д.53, зал заседаний администрации.</w:t>
      </w:r>
      <w:r w:rsidRPr="0065367E">
        <w:rPr>
          <w:rFonts w:eastAsia="Calibri"/>
          <w:color w:val="FF0000"/>
          <w:spacing w:val="0"/>
          <w:sz w:val="24"/>
          <w:szCs w:val="24"/>
        </w:rPr>
        <w:t xml:space="preserve"> </w:t>
      </w:r>
    </w:p>
    <w:p w14:paraId="0C397D8A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8. Утвердить прилагаемый текст объявления о проведении конкурса и о приеме документов для участия в конкурсе (Приложение № 1).</w:t>
      </w:r>
    </w:p>
    <w:p w14:paraId="1491C2F8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9. Утвердить прилагаемый текст контракта, заключаемого с главой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сельской администрации (Приложение № 2).</w:t>
      </w:r>
    </w:p>
    <w:p w14:paraId="36F16189" w14:textId="77777777" w:rsidR="0065367E" w:rsidRPr="0065367E" w:rsidRDefault="0065367E" w:rsidP="0065367E">
      <w:pPr>
        <w:tabs>
          <w:tab w:val="left" w:pos="1134"/>
        </w:tabs>
        <w:suppressAutoHyphens/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10. Опубликовать настоящее решение 4</w:t>
      </w:r>
      <w:r w:rsidRPr="0065367E">
        <w:rPr>
          <w:rFonts w:eastAsia="Calibri"/>
          <w:color w:val="FF0000"/>
          <w:spacing w:val="0"/>
          <w:sz w:val="24"/>
          <w:szCs w:val="24"/>
        </w:rPr>
        <w:t xml:space="preserve"> </w:t>
      </w:r>
      <w:r w:rsidRPr="0065367E">
        <w:rPr>
          <w:rFonts w:eastAsia="Calibri"/>
          <w:spacing w:val="0"/>
          <w:sz w:val="24"/>
          <w:szCs w:val="24"/>
        </w:rPr>
        <w:t xml:space="preserve">октября 2024 года в районной газете «Земля </w:t>
      </w:r>
      <w:proofErr w:type="spellStart"/>
      <w:r w:rsidRPr="0065367E">
        <w:rPr>
          <w:rFonts w:eastAsia="Calibri"/>
          <w:spacing w:val="0"/>
          <w:sz w:val="24"/>
          <w:szCs w:val="24"/>
        </w:rPr>
        <w:t>Трубчевская</w:t>
      </w:r>
      <w:proofErr w:type="spellEnd"/>
      <w:r w:rsidRPr="0065367E">
        <w:rPr>
          <w:rFonts w:eastAsia="Calibri"/>
          <w:spacing w:val="0"/>
          <w:sz w:val="24"/>
          <w:szCs w:val="24"/>
        </w:rPr>
        <w:t>».</w:t>
      </w:r>
    </w:p>
    <w:p w14:paraId="65379C82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>11. Настоящее решение вступает в силу с момента его опубликования.</w:t>
      </w:r>
    </w:p>
    <w:p w14:paraId="217C1BF8" w14:textId="77777777" w:rsidR="0065367E" w:rsidRPr="0065367E" w:rsidRDefault="0065367E" w:rsidP="0065367E">
      <w:pPr>
        <w:tabs>
          <w:tab w:val="left" w:pos="1134"/>
        </w:tabs>
        <w:ind w:firstLine="708"/>
        <w:jc w:val="both"/>
        <w:rPr>
          <w:rFonts w:eastAsia="Calibri"/>
          <w:spacing w:val="0"/>
          <w:sz w:val="24"/>
          <w:szCs w:val="24"/>
        </w:rPr>
      </w:pPr>
    </w:p>
    <w:p w14:paraId="3149AC6C" w14:textId="77777777" w:rsidR="0065367E" w:rsidRPr="0065367E" w:rsidRDefault="0065367E" w:rsidP="0065367E">
      <w:pPr>
        <w:shd w:val="clear" w:color="auto" w:fill="FFFFFF"/>
        <w:tabs>
          <w:tab w:val="left" w:pos="1013"/>
          <w:tab w:val="left" w:pos="1134"/>
        </w:tabs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 xml:space="preserve">Глава </w:t>
      </w:r>
      <w:proofErr w:type="spellStart"/>
      <w:r w:rsidRPr="0065367E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65367E">
        <w:rPr>
          <w:rFonts w:eastAsia="Calibri"/>
          <w:spacing w:val="0"/>
          <w:sz w:val="24"/>
          <w:szCs w:val="24"/>
        </w:rPr>
        <w:t xml:space="preserve"> сельского поселения                                                               </w:t>
      </w:r>
      <w:proofErr w:type="spellStart"/>
      <w:r w:rsidRPr="0065367E">
        <w:rPr>
          <w:rFonts w:eastAsia="Calibri"/>
          <w:spacing w:val="0"/>
          <w:sz w:val="24"/>
          <w:szCs w:val="24"/>
        </w:rPr>
        <w:t>Н.М.Малаев</w:t>
      </w:r>
      <w:proofErr w:type="spellEnd"/>
    </w:p>
    <w:p w14:paraId="72686EF8" w14:textId="77777777" w:rsidR="0065367E" w:rsidRPr="0065367E" w:rsidRDefault="0065367E" w:rsidP="0065367E">
      <w:pPr>
        <w:tabs>
          <w:tab w:val="left" w:pos="1134"/>
        </w:tabs>
        <w:rPr>
          <w:rFonts w:eastAsia="Calibri"/>
          <w:spacing w:val="0"/>
          <w:sz w:val="24"/>
          <w:szCs w:val="24"/>
        </w:rPr>
      </w:pP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  <w:r w:rsidRPr="0065367E">
        <w:rPr>
          <w:rFonts w:eastAsia="Calibri"/>
          <w:spacing w:val="0"/>
          <w:sz w:val="24"/>
          <w:szCs w:val="24"/>
        </w:rPr>
        <w:tab/>
      </w:r>
    </w:p>
    <w:p w14:paraId="0F6C91FA" w14:textId="2B7601BA" w:rsidR="0065367E" w:rsidRDefault="0065367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65367E">
        <w:rPr>
          <w:rFonts w:eastAsia="Calibri"/>
          <w:b/>
          <w:spacing w:val="0"/>
          <w:sz w:val="24"/>
          <w:szCs w:val="24"/>
        </w:rPr>
        <w:br w:type="page"/>
      </w:r>
    </w:p>
    <w:p w14:paraId="10A3E5CF" w14:textId="77777777" w:rsidR="00B93B25" w:rsidRPr="00B93B25" w:rsidRDefault="00B93B25" w:rsidP="00B93B25">
      <w:pPr>
        <w:tabs>
          <w:tab w:val="left" w:pos="1134"/>
        </w:tabs>
        <w:rPr>
          <w:rFonts w:eastAsia="Calibri"/>
          <w:b/>
          <w:spacing w:val="0"/>
          <w:sz w:val="20"/>
          <w:szCs w:val="20"/>
        </w:rPr>
      </w:pPr>
    </w:p>
    <w:p w14:paraId="7AB3DD89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Приложение №1</w:t>
      </w:r>
    </w:p>
    <w:p w14:paraId="6146B878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0"/>
          <w:szCs w:val="20"/>
        </w:rPr>
      </w:pPr>
    </w:p>
    <w:p w14:paraId="711FBC6A" w14:textId="77777777" w:rsidR="00B93B25" w:rsidRPr="00B93B25" w:rsidRDefault="00B93B25" w:rsidP="00B93B25">
      <w:pPr>
        <w:tabs>
          <w:tab w:val="left" w:pos="1134"/>
        </w:tabs>
        <w:ind w:left="5103"/>
        <w:jc w:val="right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Утверждено решением </w:t>
      </w:r>
      <w:proofErr w:type="spellStart"/>
      <w:r w:rsidRPr="00B93B25">
        <w:rPr>
          <w:rFonts w:eastAsia="Calibri"/>
          <w:color w:val="000000"/>
          <w:spacing w:val="0"/>
          <w:sz w:val="20"/>
          <w:szCs w:val="20"/>
        </w:rPr>
        <w:t>Селецкого</w:t>
      </w:r>
      <w:proofErr w:type="spell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сельского Совета народных депутатов</w:t>
      </w:r>
    </w:p>
    <w:p w14:paraId="698C3321" w14:textId="77777777" w:rsidR="00B93B25" w:rsidRPr="00B93B25" w:rsidRDefault="00B93B25" w:rsidP="00B93B25">
      <w:pPr>
        <w:tabs>
          <w:tab w:val="left" w:pos="1134"/>
        </w:tabs>
        <w:ind w:left="5103"/>
        <w:jc w:val="right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от 27.09.2024 г. № 5-13</w:t>
      </w:r>
    </w:p>
    <w:p w14:paraId="42926629" w14:textId="77777777" w:rsidR="00B93B25" w:rsidRPr="00B93B25" w:rsidRDefault="00B93B25" w:rsidP="00B93B25">
      <w:pPr>
        <w:tabs>
          <w:tab w:val="left" w:pos="1134"/>
        </w:tabs>
        <w:ind w:left="4536"/>
        <w:jc w:val="center"/>
        <w:rPr>
          <w:rFonts w:eastAsia="Calibri"/>
          <w:b/>
          <w:color w:val="000000"/>
          <w:spacing w:val="0"/>
          <w:sz w:val="20"/>
          <w:szCs w:val="20"/>
        </w:rPr>
      </w:pPr>
    </w:p>
    <w:p w14:paraId="0565FF53" w14:textId="77777777" w:rsidR="00B93B25" w:rsidRPr="00B93B25" w:rsidRDefault="00B93B25" w:rsidP="00B93B25">
      <w:pPr>
        <w:tabs>
          <w:tab w:val="left" w:pos="1134"/>
        </w:tabs>
        <w:jc w:val="center"/>
        <w:rPr>
          <w:rFonts w:eastAsia="Calibri"/>
          <w:b/>
          <w:color w:val="000000"/>
          <w:spacing w:val="0"/>
          <w:sz w:val="20"/>
          <w:szCs w:val="20"/>
        </w:rPr>
      </w:pPr>
      <w:r w:rsidRPr="00B93B25">
        <w:rPr>
          <w:rFonts w:eastAsia="Calibri"/>
          <w:b/>
          <w:color w:val="000000"/>
          <w:spacing w:val="0"/>
          <w:sz w:val="20"/>
          <w:szCs w:val="20"/>
        </w:rPr>
        <w:t>Объявление</w:t>
      </w:r>
    </w:p>
    <w:p w14:paraId="3500D11E" w14:textId="77777777" w:rsidR="00B93B25" w:rsidRPr="00B93B25" w:rsidRDefault="00B93B25" w:rsidP="00B93B25">
      <w:pPr>
        <w:tabs>
          <w:tab w:val="left" w:pos="1134"/>
        </w:tabs>
        <w:jc w:val="center"/>
        <w:rPr>
          <w:rFonts w:eastAsia="Calibri"/>
          <w:b/>
          <w:color w:val="000000"/>
          <w:spacing w:val="0"/>
          <w:sz w:val="20"/>
          <w:szCs w:val="20"/>
        </w:rPr>
      </w:pPr>
      <w:r w:rsidRPr="00B93B25">
        <w:rPr>
          <w:rFonts w:eastAsia="Calibri"/>
          <w:b/>
          <w:color w:val="000000"/>
          <w:spacing w:val="0"/>
          <w:sz w:val="20"/>
          <w:szCs w:val="20"/>
        </w:rPr>
        <w:t>о порядке и условиях проведении конкурса на замещение должности</w:t>
      </w:r>
    </w:p>
    <w:p w14:paraId="7B634E0D" w14:textId="77777777" w:rsidR="00B93B25" w:rsidRPr="00B93B25" w:rsidRDefault="00B93B25" w:rsidP="00B93B25">
      <w:pPr>
        <w:tabs>
          <w:tab w:val="left" w:pos="1134"/>
        </w:tabs>
        <w:jc w:val="center"/>
        <w:rPr>
          <w:rFonts w:eastAsia="Calibri"/>
          <w:b/>
          <w:color w:val="000000"/>
          <w:spacing w:val="0"/>
          <w:sz w:val="20"/>
          <w:szCs w:val="20"/>
        </w:rPr>
      </w:pPr>
      <w:r w:rsidRPr="00B93B25">
        <w:rPr>
          <w:rFonts w:eastAsia="Calibri"/>
          <w:b/>
          <w:color w:val="000000"/>
          <w:spacing w:val="0"/>
          <w:sz w:val="20"/>
          <w:szCs w:val="20"/>
        </w:rPr>
        <w:t xml:space="preserve">главы </w:t>
      </w:r>
      <w:proofErr w:type="spellStart"/>
      <w:r w:rsidRPr="00B93B25">
        <w:rPr>
          <w:rFonts w:eastAsia="Calibri"/>
          <w:b/>
          <w:color w:val="000000"/>
          <w:spacing w:val="0"/>
          <w:sz w:val="20"/>
          <w:szCs w:val="20"/>
        </w:rPr>
        <w:t>Селецкой</w:t>
      </w:r>
      <w:proofErr w:type="spellEnd"/>
      <w:r w:rsidRPr="00B93B25">
        <w:rPr>
          <w:rFonts w:eastAsia="Calibri"/>
          <w:b/>
          <w:color w:val="000000"/>
          <w:spacing w:val="0"/>
          <w:sz w:val="20"/>
          <w:szCs w:val="20"/>
        </w:rPr>
        <w:t xml:space="preserve"> сельской администрации </w:t>
      </w:r>
    </w:p>
    <w:p w14:paraId="2BB646FA" w14:textId="77777777" w:rsidR="00B93B25" w:rsidRPr="00B93B25" w:rsidRDefault="00B93B25" w:rsidP="00B93B25">
      <w:pPr>
        <w:tabs>
          <w:tab w:val="left" w:pos="1134"/>
        </w:tabs>
        <w:jc w:val="center"/>
        <w:rPr>
          <w:rFonts w:eastAsia="Calibri"/>
          <w:color w:val="000000"/>
          <w:spacing w:val="0"/>
          <w:sz w:val="20"/>
          <w:szCs w:val="20"/>
        </w:rPr>
      </w:pPr>
    </w:p>
    <w:p w14:paraId="0ACDC136" w14:textId="77777777" w:rsidR="00B93B25" w:rsidRPr="00B93B25" w:rsidRDefault="00B93B25" w:rsidP="00B93B25">
      <w:pPr>
        <w:tabs>
          <w:tab w:val="left" w:pos="1134"/>
        </w:tabs>
        <w:ind w:firstLine="567"/>
        <w:jc w:val="both"/>
        <w:rPr>
          <w:rFonts w:eastAsia="Calibri"/>
          <w:spacing w:val="0"/>
          <w:sz w:val="20"/>
          <w:szCs w:val="20"/>
        </w:rPr>
      </w:pPr>
      <w:proofErr w:type="spellStart"/>
      <w:r w:rsidRPr="00B93B25">
        <w:rPr>
          <w:rFonts w:eastAsia="Calibri"/>
          <w:color w:val="000000"/>
          <w:spacing w:val="0"/>
          <w:sz w:val="20"/>
          <w:szCs w:val="20"/>
        </w:rPr>
        <w:t>Селецкий</w:t>
      </w:r>
      <w:proofErr w:type="spell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сельский Совет народных депутатов объявляет о проведении конкурса на замещение </w:t>
      </w:r>
      <w:r w:rsidRPr="00B93B25">
        <w:rPr>
          <w:rFonts w:eastAsia="Calibri"/>
          <w:spacing w:val="0"/>
          <w:sz w:val="20"/>
          <w:szCs w:val="20"/>
        </w:rPr>
        <w:t xml:space="preserve">должности главы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</w:t>
      </w:r>
      <w:r w:rsidRPr="00B93B25">
        <w:rPr>
          <w:rFonts w:eastAsia="Calibri"/>
          <w:spacing w:val="0"/>
          <w:sz w:val="20"/>
          <w:szCs w:val="20"/>
        </w:rPr>
        <w:t>сельской администрации (далее – конкурс, глава администрации).</w:t>
      </w:r>
    </w:p>
    <w:p w14:paraId="1279E6AC" w14:textId="77777777" w:rsidR="00B93B25" w:rsidRPr="00B93B25" w:rsidRDefault="00B93B25" w:rsidP="0058637C">
      <w:pPr>
        <w:numPr>
          <w:ilvl w:val="1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>Право на участие в конкурсе имеют граждане Российской Федерации, достигшие возраста 25 лет, и отвечающие следующим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 должности главы администрации, установленным в соответствии с 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B93B25">
        <w:rPr>
          <w:rFonts w:eastAsia="Calibri"/>
          <w:spacing w:val="0"/>
          <w:sz w:val="20"/>
          <w:szCs w:val="20"/>
        </w:rPr>
        <w:t xml:space="preserve"> области № 156-З):</w:t>
      </w:r>
    </w:p>
    <w:p w14:paraId="699314D8" w14:textId="77777777" w:rsidR="00B93B25" w:rsidRPr="00B93B25" w:rsidRDefault="00B93B25" w:rsidP="00B93B25">
      <w:pPr>
        <w:spacing w:before="100" w:after="100" w:line="228" w:lineRule="atLeast"/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Высшее образование не ниже уровня </w:t>
      </w:r>
      <w:proofErr w:type="spellStart"/>
      <w:r w:rsidRPr="00B93B25">
        <w:rPr>
          <w:rFonts w:eastAsia="Calibri"/>
          <w:spacing w:val="0"/>
          <w:sz w:val="20"/>
          <w:szCs w:val="20"/>
        </w:rPr>
        <w:t>специалитета</w:t>
      </w:r>
      <w:proofErr w:type="spellEnd"/>
      <w:r w:rsidRPr="00B93B25">
        <w:rPr>
          <w:rFonts w:eastAsia="Calibri"/>
          <w:spacing w:val="0"/>
          <w:sz w:val="20"/>
          <w:szCs w:val="20"/>
        </w:rPr>
        <w:t>, магистратуры без предъявления требований к стажу.</w:t>
      </w:r>
    </w:p>
    <w:p w14:paraId="4A93A3CB" w14:textId="77777777" w:rsidR="00B93B25" w:rsidRPr="00B93B25" w:rsidRDefault="00B93B25" w:rsidP="00B93B25">
      <w:pPr>
        <w:spacing w:before="100" w:after="100" w:line="228" w:lineRule="atLeast"/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B93B25">
        <w:rPr>
          <w:rFonts w:eastAsia="Calibri"/>
          <w:spacing w:val="0"/>
          <w:sz w:val="20"/>
          <w:szCs w:val="20"/>
        </w:rPr>
        <w:t>специалитета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14:paraId="1CFF9038" w14:textId="77777777" w:rsidR="00B93B25" w:rsidRPr="00B93B25" w:rsidRDefault="00B93B25" w:rsidP="00B93B25">
      <w:pPr>
        <w:tabs>
          <w:tab w:val="left" w:pos="1134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14:paraId="134C7649" w14:textId="77777777" w:rsidR="00B93B25" w:rsidRPr="00B93B25" w:rsidRDefault="00B93B25" w:rsidP="00B93B25">
      <w:pPr>
        <w:tabs>
          <w:tab w:val="left" w:pos="1134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К кандидатам на должность главы администрации предъявляются следующие дополнительные требования:</w:t>
      </w:r>
    </w:p>
    <w:p w14:paraId="77627BFF" w14:textId="77777777" w:rsidR="00B93B25" w:rsidRPr="00B93B25" w:rsidRDefault="00B93B25" w:rsidP="0058637C">
      <w:pPr>
        <w:numPr>
          <w:ilvl w:val="0"/>
          <w:numId w:val="10"/>
        </w:numPr>
        <w:tabs>
          <w:tab w:val="left" w:pos="0"/>
          <w:tab w:val="left" w:pos="1134"/>
          <w:tab w:val="left" w:pos="1200"/>
        </w:tabs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знание </w:t>
      </w:r>
      <w:hyperlink r:id="rId32" w:history="1">
        <w:r w:rsidRPr="00B93B25">
          <w:rPr>
            <w:rFonts w:eastAsia="Calibri"/>
            <w:spacing w:val="0"/>
            <w:sz w:val="20"/>
            <w:szCs w:val="20"/>
          </w:rPr>
          <w:t>Конституции</w:t>
        </w:r>
      </w:hyperlink>
      <w:r w:rsidRPr="00B93B25">
        <w:rPr>
          <w:rFonts w:eastAsia="Calibri"/>
          <w:spacing w:val="0"/>
          <w:sz w:val="20"/>
          <w:szCs w:val="20"/>
        </w:rPr>
        <w:t xml:space="preserve"> Российской Федерации, Федерального </w:t>
      </w:r>
      <w:hyperlink r:id="rId33" w:history="1">
        <w:r w:rsidRPr="00B93B25">
          <w:rPr>
            <w:rFonts w:eastAsia="Calibri"/>
            <w:spacing w:val="0"/>
            <w:sz w:val="20"/>
            <w:szCs w:val="20"/>
          </w:rPr>
          <w:t>закона</w:t>
        </w:r>
      </w:hyperlink>
      <w:r w:rsidRPr="00B93B25">
        <w:rPr>
          <w:rFonts w:eastAsia="Calibri"/>
          <w:spacing w:val="0"/>
          <w:sz w:val="20"/>
          <w:szCs w:val="20"/>
        </w:rPr>
        <w:t xml:space="preserve"> от 6 октября 2003 года № 131-ФЗ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34" w:history="1">
        <w:r w:rsidRPr="00B93B25">
          <w:rPr>
            <w:rFonts w:eastAsia="Calibri"/>
            <w:spacing w:val="0"/>
            <w:sz w:val="20"/>
            <w:szCs w:val="20"/>
          </w:rPr>
          <w:t>Устава</w:t>
        </w:r>
      </w:hyperlink>
      <w:r w:rsidRPr="00B93B25">
        <w:rPr>
          <w:rFonts w:eastAsia="Calibri"/>
          <w:spacing w:val="0"/>
          <w:sz w:val="20"/>
          <w:szCs w:val="20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Pr="00B93B25">
        <w:rPr>
          <w:rFonts w:eastAsia="Calibri"/>
          <w:spacing w:val="0"/>
          <w:sz w:val="20"/>
          <w:szCs w:val="20"/>
        </w:rPr>
        <w:t>Трубчевского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муниципального района.</w:t>
      </w:r>
    </w:p>
    <w:p w14:paraId="183BEFA8" w14:textId="77777777" w:rsidR="00B93B25" w:rsidRPr="00B93B25" w:rsidRDefault="00B93B25" w:rsidP="0058637C">
      <w:pPr>
        <w:numPr>
          <w:ilvl w:val="0"/>
          <w:numId w:val="10"/>
        </w:numPr>
        <w:tabs>
          <w:tab w:val="left" w:pos="0"/>
          <w:tab w:val="left" w:pos="1134"/>
          <w:tab w:val="left" w:pos="1200"/>
        </w:tabs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возраст не моложе 25 лет; </w:t>
      </w:r>
    </w:p>
    <w:p w14:paraId="4E65C9D6" w14:textId="77777777" w:rsidR="00B93B25" w:rsidRPr="00B93B25" w:rsidRDefault="00B93B25" w:rsidP="0058637C">
      <w:pPr>
        <w:numPr>
          <w:ilvl w:val="0"/>
          <w:numId w:val="10"/>
        </w:numPr>
        <w:tabs>
          <w:tab w:val="left" w:pos="0"/>
          <w:tab w:val="left" w:pos="1134"/>
          <w:tab w:val="left" w:pos="1200"/>
        </w:tabs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отсутствие непогашенной или неснятой судимости; </w:t>
      </w:r>
    </w:p>
    <w:p w14:paraId="31FCED5C" w14:textId="77777777" w:rsidR="00B93B25" w:rsidRPr="00B93B25" w:rsidRDefault="00B93B25" w:rsidP="00B93B25">
      <w:pPr>
        <w:shd w:val="clear" w:color="auto" w:fill="FFFFFF"/>
        <w:tabs>
          <w:tab w:val="left" w:pos="709"/>
          <w:tab w:val="left" w:pos="1134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</w:p>
    <w:p w14:paraId="4F2ABB5C" w14:textId="77777777" w:rsidR="00B93B25" w:rsidRPr="00B93B25" w:rsidRDefault="00B93B25" w:rsidP="00B93B25">
      <w:pPr>
        <w:shd w:val="clear" w:color="auto" w:fill="FFFFFF"/>
        <w:tabs>
          <w:tab w:val="left" w:pos="709"/>
          <w:tab w:val="left" w:pos="1134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Гражданин Российской Федерации, изъявивший желание участвовать в конкурсе, представляет в сельский Совет следующие документы:</w:t>
      </w:r>
    </w:p>
    <w:p w14:paraId="3562A991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1200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личное заявление на участие в конкурсе;</w:t>
      </w:r>
    </w:p>
    <w:p w14:paraId="250FDDCB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1200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>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 размером 4х6 см;</w:t>
      </w:r>
      <w:proofErr w:type="gramEnd"/>
    </w:p>
    <w:p w14:paraId="6CBC7E79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1200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автобиографию, </w:t>
      </w:r>
      <w:r w:rsidRPr="00B93B25">
        <w:rPr>
          <w:rFonts w:eastAsia="Calibri"/>
          <w:b/>
          <w:bCs/>
          <w:spacing w:val="0"/>
          <w:sz w:val="20"/>
          <w:szCs w:val="20"/>
        </w:rPr>
        <w:t>составленную в произвольной форме</w:t>
      </w:r>
      <w:r w:rsidRPr="00B93B25">
        <w:rPr>
          <w:rFonts w:eastAsia="Calibri"/>
          <w:spacing w:val="0"/>
          <w:sz w:val="20"/>
          <w:szCs w:val="20"/>
        </w:rPr>
        <w:t>;</w:t>
      </w:r>
    </w:p>
    <w:p w14:paraId="164CDDF9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1200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1DEC503B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1200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документы, подтверждающие необходимый уровень образования и стаж работы:</w:t>
      </w:r>
    </w:p>
    <w:p w14:paraId="0DCEB8CF" w14:textId="77777777" w:rsidR="00B93B25" w:rsidRPr="00B93B25" w:rsidRDefault="00B93B25" w:rsidP="00B93B25">
      <w:pPr>
        <w:shd w:val="clear" w:color="auto" w:fill="FFFFFF"/>
        <w:tabs>
          <w:tab w:val="left" w:pos="720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14:paraId="4E949AB7" w14:textId="77777777" w:rsidR="00B93B25" w:rsidRPr="00B93B25" w:rsidRDefault="00B93B25" w:rsidP="00B93B25">
      <w:pPr>
        <w:shd w:val="clear" w:color="auto" w:fill="FFFFFF"/>
        <w:tabs>
          <w:tab w:val="left" w:pos="720"/>
        </w:tabs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36003D31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B93B25">
        <w:rPr>
          <w:rFonts w:eastAsia="Calibri"/>
          <w:spacing w:val="0"/>
          <w:sz w:val="20"/>
          <w:szCs w:val="20"/>
        </w:rPr>
        <w:t xml:space="preserve">Указанные сведения представляются по форме </w:t>
      </w:r>
      <w:hyperlink r:id="rId35" w:history="1"/>
      <w:r w:rsidRPr="00B93B25">
        <w:rPr>
          <w:rFonts w:eastAsia="Calibri"/>
          <w:spacing w:val="0"/>
          <w:sz w:val="20"/>
          <w:szCs w:val="20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36" w:history="1"/>
      <w:r w:rsidRPr="00B93B25">
        <w:rPr>
          <w:rFonts w:eastAsia="Calibri"/>
          <w:spacing w:val="0"/>
          <w:sz w:val="20"/>
          <w:szCs w:val="20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B93B25">
        <w:rPr>
          <w:rFonts w:eastAsia="Calibri"/>
          <w:spacing w:val="0"/>
          <w:sz w:val="20"/>
          <w:szCs w:val="20"/>
        </w:rPr>
        <w:t xml:space="preserve"> Президента Российской Федерации (</w:t>
      </w:r>
      <w:hyperlink r:id="rId37" w:history="1">
        <w:r w:rsidRPr="00B93B25">
          <w:rPr>
            <w:rFonts w:eastAsia="Calibri"/>
            <w:spacing w:val="0"/>
            <w:sz w:val="20"/>
            <w:szCs w:val="20"/>
          </w:rPr>
          <w:t>http://www.kremlin.ru/structure/additional/12</w:t>
        </w:r>
      </w:hyperlink>
      <w:r w:rsidRPr="00B93B25">
        <w:rPr>
          <w:rFonts w:eastAsia="Calibri"/>
          <w:spacing w:val="0"/>
          <w:sz w:val="20"/>
          <w:szCs w:val="20"/>
        </w:rPr>
        <w:t>),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38" w:history="1">
        <w:r w:rsidRPr="00B93B25">
          <w:rPr>
            <w:rFonts w:eastAsia="Calibri"/>
            <w:spacing w:val="0"/>
            <w:sz w:val="20"/>
            <w:szCs w:val="20"/>
          </w:rPr>
          <w:t>https://gossluzhba.gov.ru/anticorruption/spravki_bk</w:t>
        </w:r>
      </w:hyperlink>
      <w:r w:rsidRPr="00B93B25">
        <w:rPr>
          <w:rFonts w:eastAsia="Calibri"/>
          <w:spacing w:val="0"/>
          <w:sz w:val="20"/>
          <w:szCs w:val="20"/>
        </w:rPr>
        <w:t>);</w:t>
      </w:r>
    </w:p>
    <w:p w14:paraId="42384B0E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 xml:space="preserve"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</w:t>
      </w:r>
      <w:r w:rsidRPr="00B93B25">
        <w:rPr>
          <w:rFonts w:eastAsia="Calibri"/>
          <w:spacing w:val="0"/>
          <w:sz w:val="20"/>
          <w:szCs w:val="20"/>
        </w:rPr>
        <w:lastRenderedPageBreak/>
        <w:t>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B93B25">
        <w:rPr>
          <w:rFonts w:eastAsia="Calibri"/>
          <w:spacing w:val="0"/>
          <w:sz w:val="20"/>
          <w:szCs w:val="20"/>
        </w:rPr>
        <w:t xml:space="preserve"> ее прохождению, а также формы заключения медицинского учреждения»; </w:t>
      </w:r>
    </w:p>
    <w:p w14:paraId="04A43227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  <w:proofErr w:type="gramEnd"/>
    </w:p>
    <w:p w14:paraId="2A24C262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14:paraId="5F41F6A0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проект программы развития </w:t>
      </w:r>
      <w:proofErr w:type="spellStart"/>
      <w:r w:rsidRPr="00B93B25">
        <w:rPr>
          <w:rFonts w:eastAsia="Calibri"/>
          <w:spacing w:val="0"/>
          <w:sz w:val="20"/>
          <w:szCs w:val="20"/>
        </w:rPr>
        <w:t>Селецкого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сельского поселения.</w:t>
      </w:r>
    </w:p>
    <w:p w14:paraId="009F4DD7" w14:textId="77777777" w:rsidR="00B93B25" w:rsidRPr="00B93B25" w:rsidRDefault="00B93B25" w:rsidP="0058637C">
      <w:pPr>
        <w:numPr>
          <w:ilvl w:val="0"/>
          <w:numId w:val="11"/>
        </w:numPr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>с</w:t>
      </w:r>
      <w:proofErr w:type="gramEnd"/>
      <w:r w:rsidRPr="00B93B25">
        <w:rPr>
          <w:rFonts w:eastAsia="Calibri"/>
          <w:spacing w:val="0"/>
          <w:sz w:val="20"/>
          <w:szCs w:val="20"/>
        </w:rPr>
        <w:t xml:space="preserve">огласие на обработку персональных данных, оформленное в письменной форме, данное в соответствии со </w:t>
      </w:r>
      <w:hyperlink r:id="rId39" w:history="1">
        <w:r w:rsidRPr="00B93B25">
          <w:rPr>
            <w:rFonts w:eastAsia="Calibri"/>
            <w:spacing w:val="0"/>
            <w:sz w:val="20"/>
            <w:szCs w:val="20"/>
          </w:rPr>
          <w:t>статьей 9</w:t>
        </w:r>
      </w:hyperlink>
      <w:r w:rsidRPr="00B93B25">
        <w:rPr>
          <w:rFonts w:eastAsia="Calibri"/>
          <w:spacing w:val="0"/>
          <w:sz w:val="20"/>
          <w:szCs w:val="20"/>
        </w:rPr>
        <w:t xml:space="preserve"> Федерального закона от 27 июля 2006 года № 152-ФЗ «О персональных данных».</w:t>
      </w:r>
    </w:p>
    <w:p w14:paraId="7A79F24A" w14:textId="77777777" w:rsidR="00B93B25" w:rsidRPr="00B93B25" w:rsidRDefault="00B93B25" w:rsidP="0058637C">
      <w:pPr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ind w:left="0" w:firstLineChars="257" w:firstLine="514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>и</w:t>
      </w:r>
      <w:proofErr w:type="gramEnd"/>
      <w:r w:rsidRPr="00B93B25">
        <w:rPr>
          <w:rFonts w:eastAsia="Calibri"/>
          <w:spacing w:val="0"/>
          <w:sz w:val="20"/>
          <w:szCs w:val="20"/>
        </w:rPr>
        <w:t>ные документы, предусмотренные законодательством Российской Федерации и Брянской области.</w:t>
      </w:r>
    </w:p>
    <w:p w14:paraId="33510223" w14:textId="77777777" w:rsidR="00B93B25" w:rsidRPr="00B93B25" w:rsidRDefault="00B93B25" w:rsidP="00B93B25">
      <w:pPr>
        <w:tabs>
          <w:tab w:val="left" w:pos="567"/>
          <w:tab w:val="left" w:pos="1134"/>
        </w:tabs>
        <w:adjustRightInd w:val="0"/>
        <w:ind w:firstLineChars="257" w:firstLine="514"/>
        <w:jc w:val="both"/>
        <w:rPr>
          <w:rFonts w:eastAsia="Calibri"/>
          <w:spacing w:val="0"/>
          <w:sz w:val="20"/>
          <w:szCs w:val="20"/>
        </w:rPr>
      </w:pPr>
    </w:p>
    <w:p w14:paraId="45CBC451" w14:textId="77777777" w:rsidR="00B93B25" w:rsidRPr="00B93B25" w:rsidRDefault="00B93B25" w:rsidP="00B93B25">
      <w:pPr>
        <w:tabs>
          <w:tab w:val="left" w:pos="567"/>
          <w:tab w:val="left" w:pos="1134"/>
        </w:tabs>
        <w:adjustRightInd w:val="0"/>
        <w:ind w:firstLineChars="257" w:firstLine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Гражданин Российской Федерации, изъявивший желание участвовать в конкурсе, вправе представить иные характеризующие его документы (рекомендательные письма, характеристику с места работы, документы о повышении квалификации, об участии в конкурсах). </w:t>
      </w:r>
    </w:p>
    <w:p w14:paraId="35373BD5" w14:textId="77777777" w:rsidR="00B93B25" w:rsidRPr="00B93B25" w:rsidRDefault="00B93B25" w:rsidP="00B93B25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>Представление документов не в полном объеме является основанием для отказа в приеме документов.</w:t>
      </w:r>
    </w:p>
    <w:p w14:paraId="22FF1D24" w14:textId="77777777" w:rsidR="00B93B25" w:rsidRPr="00B93B25" w:rsidRDefault="00B93B25" w:rsidP="00B93B25">
      <w:pPr>
        <w:tabs>
          <w:tab w:val="left" w:pos="1134"/>
        </w:tabs>
        <w:ind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Документы для участия в конкурсе представляются в сельский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14:paraId="300DC1D9" w14:textId="77777777" w:rsidR="00B93B25" w:rsidRPr="008507AF" w:rsidRDefault="00B93B25" w:rsidP="00B93B25">
      <w:pPr>
        <w:tabs>
          <w:tab w:val="left" w:pos="1134"/>
        </w:tabs>
        <w:ind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Прием документов для участия в конкурсе осуществляется специалистом </w:t>
      </w:r>
      <w:proofErr w:type="spellStart"/>
      <w:r w:rsidRPr="008507AF">
        <w:rPr>
          <w:rFonts w:eastAsia="Calibri"/>
          <w:color w:val="000000"/>
          <w:spacing w:val="0"/>
          <w:sz w:val="20"/>
          <w:szCs w:val="20"/>
        </w:rPr>
        <w:t>Селецкой</w:t>
      </w:r>
      <w:proofErr w:type="spellEnd"/>
      <w:r w:rsidRPr="008507AF">
        <w:rPr>
          <w:rFonts w:eastAsia="Calibri"/>
          <w:color w:val="000000"/>
          <w:spacing w:val="0"/>
          <w:sz w:val="20"/>
          <w:szCs w:val="20"/>
        </w:rPr>
        <w:t xml:space="preserve"> сельской администрации в рабочие дни </w:t>
      </w:r>
      <w:r w:rsidRPr="008507AF">
        <w:rPr>
          <w:rFonts w:eastAsia="Calibri"/>
          <w:spacing w:val="0"/>
          <w:sz w:val="20"/>
          <w:szCs w:val="20"/>
        </w:rPr>
        <w:t xml:space="preserve">с 9.00 до 16.00, перерыв с 13.00 до 14.00. </w:t>
      </w:r>
    </w:p>
    <w:p w14:paraId="1AD27E85" w14:textId="77777777" w:rsidR="00B93B25" w:rsidRPr="00B93B25" w:rsidRDefault="00B93B25" w:rsidP="00B93B25">
      <w:pPr>
        <w:tabs>
          <w:tab w:val="left" w:pos="1134"/>
        </w:tabs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Дополнительную информацию можно получить по телефону: </w:t>
      </w:r>
      <w:bookmarkStart w:id="1" w:name="sub_1015"/>
      <w:r w:rsidRPr="00B93B25">
        <w:rPr>
          <w:rFonts w:eastAsia="Calibri"/>
          <w:color w:val="000000"/>
          <w:spacing w:val="0"/>
          <w:sz w:val="20"/>
          <w:szCs w:val="20"/>
        </w:rPr>
        <w:t>8(48352</w:t>
      </w:r>
      <w:r w:rsidRPr="008507AF">
        <w:rPr>
          <w:rFonts w:eastAsia="Calibri"/>
          <w:spacing w:val="0"/>
          <w:sz w:val="20"/>
          <w:szCs w:val="20"/>
        </w:rPr>
        <w:t>) 9-48-36.</w:t>
      </w:r>
    </w:p>
    <w:p w14:paraId="184C823F" w14:textId="77777777" w:rsidR="00B93B25" w:rsidRPr="00B93B25" w:rsidRDefault="00B93B25" w:rsidP="00B93B25">
      <w:pPr>
        <w:shd w:val="clear" w:color="auto" w:fill="FFFFFF"/>
        <w:suppressAutoHyphens/>
        <w:ind w:left="514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Гражданину Российской Федерации, изъявившему желание участвовать в конкурсе, должно быть отказано в допуске к участию в конкурсе в случае:</w:t>
      </w:r>
    </w:p>
    <w:p w14:paraId="4A2D5AC4" w14:textId="77777777" w:rsidR="00B93B25" w:rsidRPr="00B93B25" w:rsidRDefault="00B93B25" w:rsidP="0058637C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несоответствие представленных документов требованиям, установленным </w:t>
      </w:r>
      <w:r w:rsidRPr="008507AF">
        <w:rPr>
          <w:rFonts w:eastAsia="Calibri"/>
          <w:spacing w:val="0"/>
          <w:sz w:val="20"/>
          <w:szCs w:val="20"/>
        </w:rPr>
        <w:t xml:space="preserve">Порядком проведения конкурса на замещение должности главы </w:t>
      </w:r>
      <w:proofErr w:type="spellStart"/>
      <w:r w:rsidRPr="008507AF">
        <w:rPr>
          <w:rFonts w:eastAsia="Calibri"/>
          <w:spacing w:val="0"/>
          <w:sz w:val="20"/>
          <w:szCs w:val="20"/>
        </w:rPr>
        <w:t>Селецкой</w:t>
      </w:r>
      <w:proofErr w:type="spellEnd"/>
      <w:r w:rsidRPr="008507AF">
        <w:rPr>
          <w:rFonts w:eastAsia="Calibri"/>
          <w:spacing w:val="0"/>
          <w:sz w:val="20"/>
          <w:szCs w:val="20"/>
        </w:rPr>
        <w:t xml:space="preserve"> сельской администрации, утвержденным решением </w:t>
      </w:r>
      <w:proofErr w:type="spellStart"/>
      <w:r w:rsidRPr="008507AF">
        <w:rPr>
          <w:rFonts w:eastAsia="Calibri"/>
          <w:spacing w:val="0"/>
          <w:sz w:val="20"/>
          <w:szCs w:val="20"/>
        </w:rPr>
        <w:t>Селецкого</w:t>
      </w:r>
      <w:proofErr w:type="spellEnd"/>
      <w:r w:rsidRPr="008507AF">
        <w:rPr>
          <w:rFonts w:eastAsia="Calibri"/>
          <w:spacing w:val="0"/>
          <w:sz w:val="20"/>
          <w:szCs w:val="20"/>
        </w:rPr>
        <w:t xml:space="preserve"> сельского Совета народных депутатов от 27.09.2024г. № 5-13 (далее - Порядком проведения конкурса);</w:t>
      </w:r>
    </w:p>
    <w:p w14:paraId="48FFEDAA" w14:textId="77777777" w:rsidR="00B93B25" w:rsidRPr="00B93B25" w:rsidRDefault="00B93B25" w:rsidP="0058637C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непредставление (представление не в полном объеме) документов, </w:t>
      </w:r>
      <w:r w:rsidRPr="008507AF">
        <w:rPr>
          <w:rFonts w:eastAsia="Calibri"/>
          <w:spacing w:val="0"/>
          <w:sz w:val="20"/>
          <w:szCs w:val="20"/>
        </w:rPr>
        <w:t>Порядком проведения конкурса;</w:t>
      </w:r>
    </w:p>
    <w:p w14:paraId="1D4D7225" w14:textId="77777777" w:rsidR="00B93B25" w:rsidRPr="00B93B25" w:rsidRDefault="00B93B25" w:rsidP="0058637C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недостоверность информации, содержащейся в представленных документах;</w:t>
      </w:r>
    </w:p>
    <w:p w14:paraId="3F20B1AF" w14:textId="77777777" w:rsidR="00B93B25" w:rsidRPr="00B93B25" w:rsidRDefault="00B93B25" w:rsidP="0058637C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представление документов после окончания срока приема документов;</w:t>
      </w:r>
    </w:p>
    <w:p w14:paraId="644D61E9" w14:textId="77777777" w:rsidR="00B93B25" w:rsidRPr="00B93B25" w:rsidRDefault="00B93B25" w:rsidP="0058637C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несоответствия гражданина Российской Федерации, изъявившего желание участвовать в конкурсе, требованиям, установленным в пунктах 2.4, 2.5 </w:t>
      </w:r>
      <w:r w:rsidRPr="008507AF">
        <w:rPr>
          <w:rFonts w:eastAsia="Calibri"/>
          <w:spacing w:val="0"/>
          <w:sz w:val="20"/>
          <w:szCs w:val="20"/>
        </w:rPr>
        <w:t>Порядка проведения конкурса,</w:t>
      </w:r>
      <w:r w:rsidRPr="00B93B25">
        <w:rPr>
          <w:rFonts w:eastAsia="Calibri"/>
          <w:spacing w:val="0"/>
          <w:sz w:val="20"/>
          <w:szCs w:val="20"/>
        </w:rPr>
        <w:t xml:space="preserve"> </w:t>
      </w:r>
    </w:p>
    <w:p w14:paraId="07B21199" w14:textId="77777777" w:rsidR="00B93B25" w:rsidRPr="00B93B25" w:rsidRDefault="00B93B25" w:rsidP="00B93B25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5559C7EA" w14:textId="77777777" w:rsidR="00B93B25" w:rsidRPr="00B93B25" w:rsidRDefault="00B93B25" w:rsidP="00B93B2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Конкурс заключается в оценке профессионального уровня кандидатов на замещение должности муниципальной службы - главы </w:t>
      </w:r>
      <w:proofErr w:type="spellStart"/>
      <w:r w:rsidRPr="00B93B25">
        <w:rPr>
          <w:rFonts w:eastAsia="Calibri"/>
          <w:color w:val="000000"/>
          <w:spacing w:val="0"/>
          <w:sz w:val="20"/>
          <w:szCs w:val="20"/>
        </w:rPr>
        <w:t>Селецкой</w:t>
      </w:r>
      <w:proofErr w:type="spell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сельской администрации, их соответствия квалификационным требованиям к этой должности.</w:t>
      </w:r>
    </w:p>
    <w:bookmarkEnd w:id="1"/>
    <w:p w14:paraId="705731B9" w14:textId="77777777" w:rsidR="00B93B25" w:rsidRPr="00B93B25" w:rsidRDefault="00B93B25" w:rsidP="00B93B25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color w:val="000000"/>
          <w:spacing w:val="0"/>
          <w:sz w:val="20"/>
          <w:szCs w:val="20"/>
        </w:rPr>
        <w:t>При проведении конкурса комиссия оценивает 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участником конкурса и тестирование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Брянской области, Устава </w:t>
      </w:r>
      <w:proofErr w:type="spellStart"/>
      <w:r w:rsidRPr="00B93B25">
        <w:rPr>
          <w:rFonts w:eastAsia="Calibri"/>
          <w:color w:val="000000"/>
          <w:spacing w:val="0"/>
          <w:sz w:val="20"/>
          <w:szCs w:val="20"/>
        </w:rPr>
        <w:t>Трубчевского</w:t>
      </w:r>
      <w:proofErr w:type="spell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муниципального района, Устава </w:t>
      </w:r>
      <w:proofErr w:type="spellStart"/>
      <w:r w:rsidRPr="00B93B25">
        <w:rPr>
          <w:rFonts w:eastAsia="Calibri"/>
          <w:color w:val="000000"/>
          <w:spacing w:val="0"/>
          <w:sz w:val="20"/>
          <w:szCs w:val="20"/>
        </w:rPr>
        <w:t>Селецкого</w:t>
      </w:r>
      <w:proofErr w:type="spellEnd"/>
      <w:r w:rsidRPr="00B93B25">
        <w:rPr>
          <w:rFonts w:eastAsia="Calibri"/>
          <w:color w:val="000000"/>
          <w:spacing w:val="0"/>
          <w:sz w:val="20"/>
          <w:szCs w:val="20"/>
        </w:rPr>
        <w:t xml:space="preserve"> сельского поселения.</w:t>
      </w:r>
    </w:p>
    <w:p w14:paraId="5C1B7E9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spacing w:val="0"/>
          <w:sz w:val="20"/>
          <w:szCs w:val="20"/>
        </w:rPr>
        <w:t xml:space="preserve">По окончании проведения конкурсных процедур комиссия </w:t>
      </w:r>
      <w:r w:rsidRPr="00B93B25">
        <w:rPr>
          <w:rFonts w:eastAsia="Calibri"/>
          <w:color w:val="000000"/>
          <w:spacing w:val="0"/>
          <w:sz w:val="20"/>
          <w:szCs w:val="20"/>
        </w:rPr>
        <w:t xml:space="preserve">из числа кандидатов по результатам конкурсного отбора представляет </w:t>
      </w:r>
      <w:proofErr w:type="spellStart"/>
      <w:r w:rsidRPr="00B93B25">
        <w:rPr>
          <w:rFonts w:eastAsia="Calibri"/>
          <w:spacing w:val="0"/>
          <w:sz w:val="20"/>
          <w:szCs w:val="20"/>
        </w:rPr>
        <w:t>Селецкому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сельскому</w:t>
      </w:r>
      <w:r w:rsidRPr="00B93B25">
        <w:rPr>
          <w:rFonts w:eastAsia="Calibri"/>
          <w:color w:val="000000"/>
          <w:spacing w:val="0"/>
          <w:sz w:val="20"/>
          <w:szCs w:val="20"/>
        </w:rPr>
        <w:t xml:space="preserve"> Совету народных депутатов кандидатуры на должность главы администрации.</w:t>
      </w:r>
    </w:p>
    <w:p w14:paraId="25D5495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По кандидатурам, представленным на должность главы администрации, проводится голосование в соответствии с регламентом </w:t>
      </w:r>
      <w:proofErr w:type="spellStart"/>
      <w:r w:rsidRPr="00B93B25">
        <w:rPr>
          <w:rFonts w:eastAsia="Calibri"/>
          <w:spacing w:val="0"/>
          <w:sz w:val="20"/>
          <w:szCs w:val="20"/>
        </w:rPr>
        <w:t>Селецкого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сельского</w:t>
      </w:r>
      <w:r w:rsidRPr="00B93B25">
        <w:rPr>
          <w:rFonts w:eastAsia="Calibri"/>
          <w:color w:val="000000"/>
          <w:spacing w:val="0"/>
          <w:sz w:val="20"/>
          <w:szCs w:val="20"/>
        </w:rPr>
        <w:t xml:space="preserve"> Совета народных депутатов.</w:t>
      </w:r>
    </w:p>
    <w:p w14:paraId="026B7590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sz w:val="20"/>
          <w:szCs w:val="20"/>
        </w:rPr>
      </w:pPr>
      <w:r w:rsidRPr="00B93B25">
        <w:rPr>
          <w:rFonts w:eastAsia="Calibri"/>
          <w:color w:val="000000"/>
          <w:spacing w:val="0"/>
          <w:sz w:val="20"/>
          <w:szCs w:val="20"/>
        </w:rPr>
        <w:t xml:space="preserve">Победитель подлежит назначению на должность главы администрации. Назначение главы администрации оформляется решением </w:t>
      </w:r>
      <w:proofErr w:type="spellStart"/>
      <w:r w:rsidRPr="00B93B25">
        <w:rPr>
          <w:rFonts w:eastAsia="Calibri"/>
          <w:spacing w:val="0"/>
          <w:sz w:val="20"/>
          <w:szCs w:val="20"/>
        </w:rPr>
        <w:t>Селецкого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сельского</w:t>
      </w:r>
      <w:r w:rsidRPr="00B93B25">
        <w:rPr>
          <w:rFonts w:eastAsia="Calibri"/>
          <w:color w:val="000000"/>
          <w:spacing w:val="0"/>
          <w:sz w:val="20"/>
          <w:szCs w:val="20"/>
        </w:rPr>
        <w:t xml:space="preserve"> Совета народных депутатов.</w:t>
      </w:r>
    </w:p>
    <w:p w14:paraId="6F89B874" w14:textId="77777777" w:rsidR="00B93B25" w:rsidRPr="00B93B25" w:rsidRDefault="00B93B25" w:rsidP="00B93B25">
      <w:pPr>
        <w:tabs>
          <w:tab w:val="left" w:pos="1134"/>
        </w:tabs>
        <w:ind w:firstLine="708"/>
        <w:jc w:val="both"/>
        <w:rPr>
          <w:rFonts w:eastAsia="Calibri"/>
          <w:spacing w:val="0"/>
        </w:rPr>
      </w:pPr>
    </w:p>
    <w:p w14:paraId="11761B41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</w:rPr>
        <w:br w:type="page"/>
      </w:r>
      <w:r w:rsidRPr="00B93B25">
        <w:rPr>
          <w:rFonts w:eastAsia="Calibri"/>
          <w:spacing w:val="0"/>
          <w:sz w:val="24"/>
          <w:szCs w:val="24"/>
        </w:rPr>
        <w:lastRenderedPageBreak/>
        <w:t>Приложение №2</w:t>
      </w:r>
    </w:p>
    <w:p w14:paraId="7B00403C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 к решению</w:t>
      </w:r>
    </w:p>
    <w:p w14:paraId="53AD43C5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  <w:proofErr w:type="spellStart"/>
      <w:r w:rsidRPr="00B93B25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сельского</w:t>
      </w:r>
    </w:p>
    <w:p w14:paraId="390DADB7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Совета народных депутатов</w:t>
      </w:r>
    </w:p>
    <w:p w14:paraId="5CCE1474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от 27.09.2024г. № 5-13</w:t>
      </w:r>
    </w:p>
    <w:p w14:paraId="68F39136" w14:textId="77777777" w:rsidR="00B93B25" w:rsidRPr="00B93B25" w:rsidRDefault="00B93B25" w:rsidP="00B93B25">
      <w:pPr>
        <w:tabs>
          <w:tab w:val="left" w:pos="1134"/>
        </w:tabs>
        <w:jc w:val="right"/>
        <w:rPr>
          <w:rFonts w:eastAsia="Calibri"/>
          <w:spacing w:val="0"/>
          <w:sz w:val="24"/>
          <w:szCs w:val="24"/>
        </w:rPr>
      </w:pPr>
    </w:p>
    <w:p w14:paraId="6316B41C" w14:textId="77777777" w:rsidR="00B93B25" w:rsidRPr="00B93B25" w:rsidRDefault="00B93B25" w:rsidP="00B93B25">
      <w:pPr>
        <w:tabs>
          <w:tab w:val="left" w:pos="1134"/>
        </w:tabs>
        <w:rPr>
          <w:rFonts w:eastAsia="Calibri"/>
          <w:spacing w:val="0"/>
        </w:rPr>
      </w:pPr>
    </w:p>
    <w:p w14:paraId="79087AC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spacing w:val="0"/>
        </w:rPr>
      </w:pPr>
      <w:r w:rsidRPr="00B93B25">
        <w:rPr>
          <w:rFonts w:eastAsia="Calibri"/>
          <w:b/>
          <w:spacing w:val="0"/>
        </w:rPr>
        <w:t>Условия контракта (проект контракта)</w:t>
      </w:r>
    </w:p>
    <w:p w14:paraId="555BE22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spacing w:val="0"/>
        </w:rPr>
      </w:pPr>
      <w:r w:rsidRPr="00B93B25">
        <w:rPr>
          <w:rFonts w:eastAsia="Calibri"/>
          <w:b/>
          <w:spacing w:val="0"/>
        </w:rPr>
        <w:t xml:space="preserve">с лицом, назначаемым на должность главы </w:t>
      </w:r>
      <w:proofErr w:type="spellStart"/>
      <w:r w:rsidRPr="00B93B25">
        <w:rPr>
          <w:rFonts w:eastAsia="Calibri"/>
          <w:b/>
          <w:spacing w:val="0"/>
        </w:rPr>
        <w:t>Селецкой</w:t>
      </w:r>
      <w:proofErr w:type="spellEnd"/>
      <w:r w:rsidRPr="00B93B25">
        <w:rPr>
          <w:rFonts w:eastAsia="Calibri"/>
          <w:b/>
          <w:spacing w:val="0"/>
        </w:rPr>
        <w:t xml:space="preserve"> сельской администрации</w:t>
      </w:r>
    </w:p>
    <w:p w14:paraId="40FF467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0"/>
          <w:sz w:val="24"/>
          <w:szCs w:val="24"/>
        </w:rPr>
      </w:pPr>
      <w:proofErr w:type="spellStart"/>
      <w:r w:rsidRPr="00B93B25">
        <w:rPr>
          <w:rFonts w:eastAsia="Calibri"/>
          <w:bCs/>
          <w:spacing w:val="0"/>
          <w:sz w:val="24"/>
          <w:szCs w:val="24"/>
        </w:rPr>
        <w:t>Селецкий</w:t>
      </w:r>
      <w:proofErr w:type="spellEnd"/>
      <w:r w:rsidRPr="00B93B25">
        <w:rPr>
          <w:rFonts w:eastAsia="Calibri"/>
          <w:bCs/>
          <w:spacing w:val="0"/>
          <w:sz w:val="24"/>
          <w:szCs w:val="24"/>
        </w:rPr>
        <w:t xml:space="preserve"> сельский Совет народных депутатов</w:t>
      </w:r>
      <w:r w:rsidRPr="00B93B25">
        <w:rPr>
          <w:rFonts w:eastAsia="Calibri"/>
          <w:b/>
          <w:spacing w:val="0"/>
          <w:sz w:val="24"/>
          <w:szCs w:val="24"/>
        </w:rPr>
        <w:t xml:space="preserve"> </w:t>
      </w:r>
      <w:r w:rsidRPr="00B93B25">
        <w:rPr>
          <w:rFonts w:eastAsia="Calibri"/>
          <w:spacing w:val="0"/>
          <w:sz w:val="24"/>
          <w:szCs w:val="24"/>
        </w:rPr>
        <w:t xml:space="preserve">в лице Главы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сельского поселения ________________________________________________________</w:t>
      </w:r>
    </w:p>
    <w:p w14:paraId="1C3FE0D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0"/>
          <w:szCs w:val="20"/>
        </w:rPr>
      </w:pPr>
      <w:proofErr w:type="gramStart"/>
      <w:r w:rsidRPr="00B93B25">
        <w:rPr>
          <w:rFonts w:eastAsia="Calibri"/>
          <w:spacing w:val="0"/>
          <w:sz w:val="20"/>
          <w:szCs w:val="20"/>
        </w:rPr>
        <w:t xml:space="preserve">(ФИО Главы </w:t>
      </w:r>
      <w:proofErr w:type="spellStart"/>
      <w:r w:rsidRPr="00B93B25">
        <w:rPr>
          <w:rFonts w:eastAsia="Calibri"/>
          <w:spacing w:val="0"/>
          <w:sz w:val="20"/>
          <w:szCs w:val="20"/>
        </w:rPr>
        <w:t>Семячкоского</w:t>
      </w:r>
      <w:proofErr w:type="spellEnd"/>
      <w:r w:rsidRPr="00B93B25">
        <w:rPr>
          <w:rFonts w:eastAsia="Calibri"/>
          <w:spacing w:val="0"/>
          <w:sz w:val="20"/>
          <w:szCs w:val="20"/>
        </w:rPr>
        <w:t xml:space="preserve"> сельского (далее - Представитель нанимателя),</w:t>
      </w:r>
      <w:proofErr w:type="gramEnd"/>
    </w:p>
    <w:p w14:paraId="59A21B4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0"/>
          <w:szCs w:val="20"/>
        </w:rPr>
      </w:pPr>
    </w:p>
    <w:p w14:paraId="3AFD7E4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действующего на основании Устава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сельского поселения, с одной стороны, и гражданин Российской Федерации, замещающий должность муниципальной службы главы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сельской администрации</w:t>
      </w:r>
    </w:p>
    <w:p w14:paraId="29E37EC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ourier New" w:eastAsia="Calibri" w:hAnsi="Courier New" w:cs="Courier New"/>
          <w:spacing w:val="0"/>
          <w:sz w:val="24"/>
          <w:szCs w:val="24"/>
        </w:rPr>
      </w:pPr>
      <w:r w:rsidRPr="00B93B25">
        <w:rPr>
          <w:rFonts w:ascii="Courier New" w:eastAsia="Calibri" w:hAnsi="Courier New" w:cs="Courier New"/>
          <w:spacing w:val="0"/>
          <w:sz w:val="24"/>
          <w:szCs w:val="24"/>
        </w:rPr>
        <w:t>_______________________________________________________________,</w:t>
      </w:r>
    </w:p>
    <w:p w14:paraId="17838F95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(Ф.И.О.)</w:t>
      </w:r>
    </w:p>
    <w:p w14:paraId="2D28013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72C2D299" w14:textId="77777777" w:rsidR="00B93B25" w:rsidRPr="00B93B25" w:rsidRDefault="00B93B25" w:rsidP="00B93B25">
      <w:pPr>
        <w:tabs>
          <w:tab w:val="left" w:pos="1134"/>
        </w:tabs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именуемый в дальнейшем Муниципальный служащий, с другой стороны, заключили на основе решения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Селецкого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сельского Совета народных депутатов от ____._____.2024г №_______ «О назначении главы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сельской администрации»</w:t>
      </w:r>
    </w:p>
    <w:p w14:paraId="371625F4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настоящий контракт о нижеследующем:</w:t>
      </w:r>
    </w:p>
    <w:p w14:paraId="67BACA8B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03F92C9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I. Общие положения</w:t>
      </w:r>
    </w:p>
    <w:p w14:paraId="0930342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194DCF2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14:paraId="5911D9B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2. </w:t>
      </w:r>
      <w:proofErr w:type="gramStart"/>
      <w:r w:rsidRPr="00B93B25">
        <w:rPr>
          <w:rFonts w:eastAsia="Calibri"/>
          <w:spacing w:val="0"/>
          <w:sz w:val="24"/>
          <w:szCs w:val="24"/>
        </w:rPr>
        <w:t xml:space="preserve">Муниципальный служащий обязуется исполнять должностные обязанности по должности главы местной администрации, учрежденной в целях обеспечения исполнения полномочий </w:t>
      </w:r>
      <w:proofErr w:type="spellStart"/>
      <w:r w:rsidRPr="00B93B25">
        <w:rPr>
          <w:rFonts w:eastAsia="Calibri"/>
          <w:spacing w:val="0"/>
          <w:sz w:val="24"/>
          <w:szCs w:val="24"/>
        </w:rPr>
        <w:t>Селецкой</w:t>
      </w:r>
      <w:proofErr w:type="spellEnd"/>
      <w:r w:rsidRPr="00B93B25">
        <w:rPr>
          <w:rFonts w:eastAsia="Calibri"/>
          <w:spacing w:val="0"/>
          <w:sz w:val="24"/>
          <w:szCs w:val="24"/>
        </w:rPr>
        <w:t xml:space="preserve"> сельской администрации, в том числе отдельных государственных полномочий, переданных вышеуказанному органу федеральными законами и законами Брянской области, в соответствии с прилагаемой к настоящему контракту должностной инструкцией муниципального служащего, и соблюдать служебный распорядок муниципального органа, а Представитель нанимателя обязуется обеспечить Муниципальному служащему необходимые</w:t>
      </w:r>
      <w:proofErr w:type="gramEnd"/>
      <w:r w:rsidRPr="00B93B25">
        <w:rPr>
          <w:rFonts w:eastAsia="Calibri"/>
          <w:spacing w:val="0"/>
          <w:sz w:val="24"/>
          <w:szCs w:val="24"/>
        </w:rPr>
        <w:t xml:space="preserve"> условия для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14:paraId="1CDA690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3. В Реестре должностей муниципальной службы должность, замещаемая Муниципальным служащим, отнесена к группе высших должностей муниципальной службы.</w:t>
      </w:r>
    </w:p>
    <w:p w14:paraId="01FBC45B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4. Дата начала исполнения должностных обязанностей________________________</w:t>
      </w:r>
    </w:p>
    <w:p w14:paraId="32A87AE0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                                                                                                                (число, месяц, год)</w:t>
      </w:r>
    </w:p>
    <w:p w14:paraId="047EB67A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0C2B1B4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II. Права и обязанности Муниципального служащего</w:t>
      </w:r>
    </w:p>
    <w:p w14:paraId="6CC2F631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0E6BAFD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5. </w:t>
      </w:r>
      <w:proofErr w:type="gramStart"/>
      <w:r w:rsidRPr="00B93B25">
        <w:rPr>
          <w:rFonts w:eastAsia="Calibri"/>
          <w:spacing w:val="0"/>
          <w:sz w:val="24"/>
          <w:szCs w:val="24"/>
        </w:rPr>
        <w:t xml:space="preserve"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</w:t>
      </w:r>
      <w:r w:rsidRPr="00B93B25">
        <w:rPr>
          <w:rFonts w:eastAsia="Calibri"/>
          <w:b/>
          <w:bCs/>
          <w:spacing w:val="0"/>
          <w:sz w:val="24"/>
          <w:szCs w:val="24"/>
        </w:rPr>
        <w:t>Федеральный закон</w:t>
      </w:r>
      <w:r w:rsidRPr="00B93B25">
        <w:rPr>
          <w:rFonts w:eastAsia="Calibri"/>
          <w:spacing w:val="0"/>
          <w:sz w:val="24"/>
          <w:szCs w:val="24"/>
        </w:rPr>
        <w:t>), Уставом муниципального образования,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 за две недели</w:t>
      </w:r>
      <w:proofErr w:type="gramEnd"/>
      <w:r w:rsidRPr="00B93B25">
        <w:rPr>
          <w:rFonts w:eastAsia="Calibri"/>
          <w:spacing w:val="0"/>
          <w:sz w:val="24"/>
          <w:szCs w:val="24"/>
        </w:rPr>
        <w:t>.</w:t>
      </w:r>
    </w:p>
    <w:p w14:paraId="544660B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</w:t>
      </w:r>
      <w:r w:rsidRPr="00B93B25">
        <w:rPr>
          <w:rFonts w:eastAsia="Calibri"/>
          <w:spacing w:val="0"/>
          <w:sz w:val="24"/>
          <w:szCs w:val="24"/>
        </w:rPr>
        <w:lastRenderedPageBreak/>
        <w:t>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14:paraId="2AF9257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33204AE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III. Права и обязанности Представителя нанимателя</w:t>
      </w:r>
    </w:p>
    <w:p w14:paraId="78E5A075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1C4998F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7.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муниципального образования, иными нормативными правовыми актами.</w:t>
      </w:r>
    </w:p>
    <w:p w14:paraId="4E7E54A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8. Представитель нанимателя в пределах своих полномочий обязан:</w:t>
      </w:r>
    </w:p>
    <w:p w14:paraId="5F82A6D1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14:paraId="32468E7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б) способствовать обеспечению предоставления Муниципальному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контрактом;</w:t>
      </w:r>
    </w:p>
    <w:p w14:paraId="57D3822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в) соблюдать законодательство, положения нормативных правовых актов представительного органа муниципального образования и условия настоящего контракта;</w:t>
      </w:r>
    </w:p>
    <w:p w14:paraId="6836059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г) исполнять иные обязанности, предусмотренные Федеральным законом и иными нормативными правовыми актами.</w:t>
      </w:r>
    </w:p>
    <w:p w14:paraId="7B81346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26C3C58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bCs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IV. Оплата труда</w:t>
      </w:r>
    </w:p>
    <w:p w14:paraId="3F7EC1B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</w:p>
    <w:p w14:paraId="7CDA36E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9. Главе местной администрации устанавливается:</w:t>
      </w:r>
    </w:p>
    <w:p w14:paraId="5A787F2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денежное содержание, которое состоит </w:t>
      </w:r>
      <w:proofErr w:type="gramStart"/>
      <w:r w:rsidRPr="00B93B25">
        <w:rPr>
          <w:rFonts w:eastAsia="Calibri"/>
          <w:spacing w:val="0"/>
          <w:sz w:val="24"/>
          <w:szCs w:val="24"/>
        </w:rPr>
        <w:t>из</w:t>
      </w:r>
      <w:proofErr w:type="gramEnd"/>
      <w:r w:rsidRPr="00B93B25">
        <w:rPr>
          <w:rFonts w:eastAsia="Calibri"/>
          <w:spacing w:val="0"/>
          <w:sz w:val="24"/>
          <w:szCs w:val="24"/>
        </w:rPr>
        <w:t>:</w:t>
      </w:r>
    </w:p>
    <w:p w14:paraId="5BB2C92B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должностного оклада в размере </w:t>
      </w:r>
      <w:r w:rsidRPr="00B93B25">
        <w:rPr>
          <w:rFonts w:eastAsia="Calibri"/>
          <w:color w:val="FF0000"/>
          <w:spacing w:val="0"/>
          <w:sz w:val="24"/>
          <w:szCs w:val="24"/>
        </w:rPr>
        <w:t>______</w:t>
      </w:r>
      <w:r w:rsidRPr="00B93B25">
        <w:rPr>
          <w:rFonts w:eastAsia="Calibri"/>
          <w:spacing w:val="0"/>
          <w:sz w:val="24"/>
          <w:szCs w:val="24"/>
        </w:rPr>
        <w:t xml:space="preserve"> рублей в месяц;</w:t>
      </w:r>
    </w:p>
    <w:p w14:paraId="74DC53D4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ежемесячной надбавки к должностному окладу за классный чин в размере ______ рублей в месяц;</w:t>
      </w:r>
    </w:p>
    <w:p w14:paraId="4388EAB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ежемесячной надбавки к должностному окладу за выслугу лет на муниципальной службе в размере _____ процентов этого оклада;</w:t>
      </w:r>
    </w:p>
    <w:p w14:paraId="76A174A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ежемесячной надбавки к должностному окладу за особые условия муниципальной службы в размере ____ процентов этого оклада;</w:t>
      </w:r>
    </w:p>
    <w:p w14:paraId="2B05F6E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ежемесячного денежного поощрения в размере _____ должностных окладов;</w:t>
      </w:r>
    </w:p>
    <w:p w14:paraId="1EDDBE8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ежемесячной надбавки к должностному окладу за работу со сведениями, составляющими государственную тайну, в размере _____;</w:t>
      </w:r>
    </w:p>
    <w:p w14:paraId="3BE32D3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премии за выполнение особо важных и сложных заданий в соответствии с муниципальным правовым актом;</w:t>
      </w:r>
    </w:p>
    <w:p w14:paraId="154B621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14:paraId="07FED98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B93B25">
        <w:rPr>
          <w:rFonts w:eastAsia="Calibri"/>
          <w:spacing w:val="0"/>
          <w:sz w:val="24"/>
          <w:szCs w:val="24"/>
        </w:rPr>
        <w:t>размер оплаты труда</w:t>
      </w:r>
      <w:proofErr w:type="gramEnd"/>
      <w:r w:rsidRPr="00B93B25">
        <w:rPr>
          <w:rFonts w:eastAsia="Calibri"/>
          <w:spacing w:val="0"/>
          <w:sz w:val="24"/>
          <w:szCs w:val="24"/>
        </w:rPr>
        <w:t xml:space="preserve">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14:paraId="56EC13B1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39BC4C9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V. Служебное время и время отдыха</w:t>
      </w:r>
    </w:p>
    <w:p w14:paraId="07D3D850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651E2E2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10. Муниципальному служащему устанавливается ненормированный служебный день.</w:t>
      </w:r>
    </w:p>
    <w:p w14:paraId="51DD9E1B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11. Муниципальному служащему предоставляются:</w:t>
      </w:r>
    </w:p>
    <w:p w14:paraId="3E07490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а) ежегодный основной оплачиваемый отпуск продолжительностью ___ календарных дней;</w:t>
      </w:r>
    </w:p>
    <w:p w14:paraId="38895581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14:paraId="07A2060A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в) ежегодный дополнительный оплачиваемый отпуск за ненормированный служебный день продолжительностью ___ календарных дней.</w:t>
      </w:r>
    </w:p>
    <w:p w14:paraId="6DCE6EB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237B694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VI. Срок действия контракта</w:t>
      </w:r>
    </w:p>
    <w:p w14:paraId="5083BFF5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6968060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lastRenderedPageBreak/>
        <w:t>12. Контракт заключается на срок полномочий</w:t>
      </w:r>
      <w:r w:rsidRPr="00B93B25">
        <w:rPr>
          <w:color w:val="000000"/>
          <w:spacing w:val="0"/>
          <w:sz w:val="24"/>
          <w:szCs w:val="24"/>
        </w:rPr>
        <w:t xml:space="preserve"> </w:t>
      </w:r>
      <w:proofErr w:type="spellStart"/>
      <w:r w:rsidRPr="00B93B25">
        <w:rPr>
          <w:color w:val="000000"/>
          <w:spacing w:val="0"/>
          <w:sz w:val="24"/>
          <w:szCs w:val="24"/>
        </w:rPr>
        <w:t>Селецкого</w:t>
      </w:r>
      <w:proofErr w:type="spellEnd"/>
      <w:r w:rsidRPr="00B93B25">
        <w:rPr>
          <w:color w:val="000000"/>
          <w:spacing w:val="0"/>
          <w:sz w:val="24"/>
          <w:szCs w:val="24"/>
        </w:rPr>
        <w:t xml:space="preserve"> сельского Совета народных депутатов 5 созыва (до дня начала работы </w:t>
      </w:r>
      <w:proofErr w:type="spellStart"/>
      <w:r w:rsidRPr="00B93B25">
        <w:rPr>
          <w:color w:val="000000"/>
          <w:spacing w:val="0"/>
          <w:sz w:val="24"/>
          <w:szCs w:val="24"/>
        </w:rPr>
        <w:t>Селецкого</w:t>
      </w:r>
      <w:proofErr w:type="spellEnd"/>
      <w:r w:rsidRPr="00B93B25">
        <w:rPr>
          <w:color w:val="000000"/>
          <w:spacing w:val="0"/>
          <w:sz w:val="24"/>
          <w:szCs w:val="24"/>
        </w:rPr>
        <w:t xml:space="preserve"> сельского Совета народных депутатов нового созыва)</w:t>
      </w:r>
    </w:p>
    <w:p w14:paraId="56BCF7B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</w:p>
    <w:p w14:paraId="2A77FCE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spacing w:val="0"/>
          <w:sz w:val="24"/>
          <w:szCs w:val="24"/>
        </w:rPr>
      </w:pPr>
      <w:r w:rsidRPr="00B93B25">
        <w:rPr>
          <w:rFonts w:eastAsia="Calibri"/>
          <w:b/>
          <w:spacing w:val="0"/>
          <w:sz w:val="24"/>
          <w:szCs w:val="24"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14:paraId="582DE01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center"/>
        <w:rPr>
          <w:rFonts w:eastAsia="Calibri"/>
          <w:spacing w:val="0"/>
          <w:sz w:val="24"/>
          <w:szCs w:val="24"/>
        </w:rPr>
      </w:pPr>
    </w:p>
    <w:p w14:paraId="72FAB8B4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13. Муниципальному служащему обеспечиваются надлежащие организационно-технические условия, необходимые для исполнения должностных обязанностей:</w:t>
      </w:r>
    </w:p>
    <w:p w14:paraId="178CD63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- оборудование служебного места средствами связи, оргтехникой, доступ к информационным системам.</w:t>
      </w:r>
    </w:p>
    <w:p w14:paraId="1103BDF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</w:p>
    <w:p w14:paraId="579ADA4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14. Муниципальному служащему предоставляются основные гарантии, указанные в статье 23 Федерального закона.</w:t>
      </w:r>
    </w:p>
    <w:p w14:paraId="6AB5EA0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5FE00CDF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VIII. Иные условия контракта</w:t>
      </w:r>
    </w:p>
    <w:p w14:paraId="315AAA4B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7E43CC9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15. Иные условия контракта:</w:t>
      </w:r>
    </w:p>
    <w:p w14:paraId="0A0BE844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_____________________________________________________________________________</w:t>
      </w:r>
    </w:p>
    <w:p w14:paraId="05DA297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_____________________________________________________________________________</w:t>
      </w:r>
    </w:p>
    <w:p w14:paraId="1D76370A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5B2A4EE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IX. Ответственность сторон контракта.</w:t>
      </w:r>
    </w:p>
    <w:p w14:paraId="0122C134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Изменение и дополнение контракта.</w:t>
      </w:r>
    </w:p>
    <w:p w14:paraId="2D5A98F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Прекращение контракта</w:t>
      </w:r>
    </w:p>
    <w:p w14:paraId="07AB3AF7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4F01BEAE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10FCEA1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14:paraId="51AD8AE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18. Изменения и дополнения могут быть внесены в настоящий контракт по соглашению сторон в следующих случаях:</w:t>
      </w:r>
    </w:p>
    <w:p w14:paraId="09B5FD16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а) при изменении законодательства Российской Федерации, Брянской области, муниципальных правовых актов;</w:t>
      </w:r>
    </w:p>
    <w:p w14:paraId="25BAE79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б) по инициативе любой из сторон настоящего контракта.</w:t>
      </w:r>
    </w:p>
    <w:p w14:paraId="0E5296D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 xml:space="preserve">При изменении Представителем нанимателя существенных условий настоящего контракта Муниципальный служащий уведомляется об этом в письменной форме не </w:t>
      </w:r>
      <w:proofErr w:type="gramStart"/>
      <w:r w:rsidRPr="00B93B25">
        <w:rPr>
          <w:rFonts w:eastAsia="Calibri"/>
          <w:spacing w:val="0"/>
          <w:sz w:val="24"/>
          <w:szCs w:val="24"/>
        </w:rPr>
        <w:t>позднее</w:t>
      </w:r>
      <w:proofErr w:type="gramEnd"/>
      <w:r w:rsidRPr="00B93B25">
        <w:rPr>
          <w:rFonts w:eastAsia="Calibri"/>
          <w:spacing w:val="0"/>
          <w:sz w:val="24"/>
          <w:szCs w:val="24"/>
        </w:rPr>
        <w:t xml:space="preserve"> чем за два месяца до их изменения.</w:t>
      </w:r>
    </w:p>
    <w:p w14:paraId="1170B468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2BC5C383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20. Настоящий контракт может быть прекращен по основаниям, предусмотренным законодательством Российской Федерации.</w:t>
      </w:r>
    </w:p>
    <w:p w14:paraId="5CEA483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22E22939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b/>
          <w:bCs/>
          <w:spacing w:val="0"/>
          <w:sz w:val="24"/>
          <w:szCs w:val="24"/>
        </w:rPr>
        <w:t>X. Разрешение споров и разногласий</w:t>
      </w:r>
    </w:p>
    <w:p w14:paraId="59543A1C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pacing w:val="0"/>
          <w:sz w:val="24"/>
          <w:szCs w:val="24"/>
        </w:rPr>
      </w:pPr>
    </w:p>
    <w:p w14:paraId="0F462C2D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21.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14:paraId="12197252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B93B25">
        <w:rPr>
          <w:rFonts w:eastAsia="Calibri"/>
          <w:spacing w:val="0"/>
          <w:sz w:val="24"/>
          <w:szCs w:val="24"/>
        </w:rPr>
        <w:t>Настоящий контракт составлен в двух экземплярах. Один экземпляр хранится Представителем нанимателя в личном деле Муниципального служащего, второй – у Муниципального служащего. Оба экземпляра имеют одинаковую юридическую силу.</w:t>
      </w:r>
    </w:p>
    <w:p w14:paraId="75438190" w14:textId="77777777" w:rsidR="00B93B25" w:rsidRPr="00B93B25" w:rsidRDefault="00B93B25" w:rsidP="00B93B2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0"/>
          <w:sz w:val="24"/>
          <w:szCs w:val="24"/>
        </w:rPr>
      </w:pPr>
    </w:p>
    <w:p w14:paraId="39CE5FFB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Представитель нанимателя                  Муниципальный служащий</w:t>
      </w:r>
    </w:p>
    <w:p w14:paraId="3D4504F6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1BDC36F9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____________________________              _________________________________</w:t>
      </w:r>
    </w:p>
    <w:p w14:paraId="6A35AD9F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proofErr w:type="gramStart"/>
      <w:r w:rsidRPr="00B93B25">
        <w:rPr>
          <w:rFonts w:ascii="Courier New" w:hAnsi="Courier New" w:cs="Courier New"/>
          <w:spacing w:val="0"/>
          <w:sz w:val="20"/>
          <w:szCs w:val="20"/>
        </w:rPr>
        <w:t>(Ф.И.О. главы муниципального              (Ф.И.О. Муниципального служащего)</w:t>
      </w:r>
      <w:proofErr w:type="gramEnd"/>
    </w:p>
    <w:p w14:paraId="28528B53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lastRenderedPageBreak/>
        <w:t>образования либо лица, его</w:t>
      </w:r>
    </w:p>
    <w:p w14:paraId="01B7AB79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замещающего)</w:t>
      </w:r>
    </w:p>
    <w:p w14:paraId="7E39FCE5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11A7E963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____________________________              ______________________________</w:t>
      </w:r>
    </w:p>
    <w:p w14:paraId="71B13FAC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(подпись)                                     (подпись)</w:t>
      </w:r>
    </w:p>
    <w:p w14:paraId="37E498FA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57CD9373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"___" _______________ 20___ г.            "___" _______________ 20___ г.</w:t>
      </w:r>
    </w:p>
    <w:p w14:paraId="049E7A73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4ECC2ED2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(место для печати)</w:t>
      </w:r>
    </w:p>
    <w:p w14:paraId="0A2D0C1A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7D3604CD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Паспорт:</w:t>
      </w:r>
    </w:p>
    <w:p w14:paraId="1C6337FE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серия _______________________</w:t>
      </w:r>
    </w:p>
    <w:p w14:paraId="2567C6FE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N ___________________________</w:t>
      </w:r>
    </w:p>
    <w:p w14:paraId="1949CF33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Выдан _______________________</w:t>
      </w:r>
    </w:p>
    <w:p w14:paraId="3F9E9199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_____________________________</w:t>
      </w:r>
    </w:p>
    <w:p w14:paraId="41446BA8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 xml:space="preserve">                                                 (кем, когда)</w:t>
      </w:r>
    </w:p>
    <w:p w14:paraId="78E2D409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 </w:t>
      </w:r>
    </w:p>
    <w:p w14:paraId="30ED4C77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Адрес: _____________________              Адрес: ______________________</w:t>
      </w:r>
    </w:p>
    <w:p w14:paraId="1A9B39FD" w14:textId="77777777" w:rsidR="00B93B25" w:rsidRPr="00B93B25" w:rsidRDefault="00B93B25" w:rsidP="00B93B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____________________________              _____________________________</w:t>
      </w:r>
    </w:p>
    <w:p w14:paraId="692D0A1E" w14:textId="500C60B2" w:rsidR="0065367E" w:rsidRDefault="00B93B25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  <w:r w:rsidRPr="00B93B25">
        <w:rPr>
          <w:rFonts w:ascii="Courier New" w:hAnsi="Courier New" w:cs="Courier New"/>
          <w:spacing w:val="0"/>
          <w:sz w:val="20"/>
          <w:szCs w:val="20"/>
        </w:rPr>
        <w:t>Телефон: ___________________              Телефон: ____________________</w:t>
      </w:r>
    </w:p>
    <w:p w14:paraId="7641685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64E09A9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AD569B1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844883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82A6272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D0F9FA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B6CCD9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818FB3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16A5E7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58B80F1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827E735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DDDADC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5C6076B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BB853DA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975C38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5DC3E6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D53067B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052C695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3D1DB1E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4CFBD53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09F188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527CEB2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D56178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0AD1602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D625DE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1BA624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659306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6A3E8B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9239EE1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692F4E2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EC93F1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9865004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0B86A43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DD1911C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BB8DA4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D9AC06B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54D48E8E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96DB493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00B56730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A44529C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3A22110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7F3FD21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642AEAE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734454A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B53204B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F0AB331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8891F64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4F8608D5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40DB47C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7CD1E27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AEA053D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1ED7C15D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5621DC35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6C09CBC5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rFonts w:ascii="Courier New" w:hAnsi="Courier New" w:cs="Courier New"/>
          <w:spacing w:val="0"/>
          <w:sz w:val="20"/>
          <w:szCs w:val="20"/>
        </w:rPr>
      </w:pPr>
    </w:p>
    <w:p w14:paraId="2E806BD1" w14:textId="77777777" w:rsidR="00BE636C" w:rsidRDefault="00BE636C" w:rsidP="00BE636C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lastRenderedPageBreak/>
        <w:t>РОССИЙСКАЯ ФЕДЕРАЦИЯ</w:t>
      </w:r>
    </w:p>
    <w:p w14:paraId="0FB4FEEF" w14:textId="77777777" w:rsidR="00BE636C" w:rsidRDefault="00BE636C" w:rsidP="00BE636C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2DA4BE50" w14:textId="77777777" w:rsidR="00BE636C" w:rsidRDefault="00BE636C" w:rsidP="00BE636C">
      <w:pPr>
        <w:jc w:val="center"/>
        <w:rPr>
          <w:b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>Т</w:t>
      </w:r>
      <w:r>
        <w:rPr>
          <w:b/>
          <w:spacing w:val="0"/>
          <w:sz w:val="22"/>
          <w:szCs w:val="22"/>
        </w:rPr>
        <w:t>РУБЧЕВСКИЙ МУНИЦИПАЛЬНЫЙ РАЙОН</w:t>
      </w:r>
      <w:r>
        <w:rPr>
          <w:b/>
          <w:spacing w:val="0"/>
          <w:sz w:val="22"/>
          <w:szCs w:val="22"/>
        </w:rPr>
        <w:br/>
        <w:t>СЕЛЕЦКИЙ СЕЛЬСКИЙ СОВЕТ НАРОДНЫХ ДЕПУТАТОВ</w:t>
      </w:r>
    </w:p>
    <w:p w14:paraId="2425D257" w14:textId="77777777" w:rsidR="00BE636C" w:rsidRDefault="00BE636C" w:rsidP="00BE636C">
      <w:pPr>
        <w:tabs>
          <w:tab w:val="left" w:pos="-100"/>
        </w:tabs>
        <w:rPr>
          <w:sz w:val="40"/>
          <w:szCs w:val="40"/>
        </w:rPr>
      </w:pPr>
      <w:r>
        <w:pict w14:anchorId="02526885">
          <v:line id="_x0000_s1041" style="position:absolute;z-index:251685888" from="15.5pt,12.8pt" to="460.5pt,12.8pt" strokeweight="6pt">
            <v:stroke linestyle="thickBetweenThin"/>
          </v:line>
        </w:pict>
      </w:r>
      <w:r>
        <w:t xml:space="preserve"> </w:t>
      </w:r>
    </w:p>
    <w:p w14:paraId="5A030DD3" w14:textId="77777777" w:rsidR="00BE636C" w:rsidRDefault="00BE636C" w:rsidP="00BE636C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423636A9" w14:textId="77777777" w:rsidR="00BE636C" w:rsidRPr="00FA0442" w:rsidRDefault="00BE636C" w:rsidP="00BE636C">
      <w:pPr>
        <w:rPr>
          <w:spacing w:val="0"/>
          <w:sz w:val="26"/>
          <w:szCs w:val="26"/>
        </w:rPr>
      </w:pPr>
    </w:p>
    <w:p w14:paraId="34DBD786" w14:textId="77777777" w:rsidR="00BE636C" w:rsidRPr="00FA0442" w:rsidRDefault="00BE636C" w:rsidP="00BE636C">
      <w:pPr>
        <w:rPr>
          <w:spacing w:val="0"/>
          <w:sz w:val="26"/>
          <w:szCs w:val="26"/>
        </w:rPr>
      </w:pPr>
      <w:r w:rsidRPr="00FA0442">
        <w:rPr>
          <w:spacing w:val="0"/>
          <w:sz w:val="26"/>
          <w:szCs w:val="26"/>
        </w:rPr>
        <w:t xml:space="preserve">от </w:t>
      </w:r>
      <w:r>
        <w:rPr>
          <w:spacing w:val="0"/>
          <w:sz w:val="26"/>
          <w:szCs w:val="26"/>
        </w:rPr>
        <w:t>27</w:t>
      </w:r>
      <w:r w:rsidRPr="00FA0442">
        <w:rPr>
          <w:spacing w:val="0"/>
          <w:sz w:val="26"/>
          <w:szCs w:val="26"/>
        </w:rPr>
        <w:t>.09.20</w:t>
      </w:r>
      <w:r>
        <w:rPr>
          <w:spacing w:val="0"/>
          <w:sz w:val="26"/>
          <w:szCs w:val="26"/>
        </w:rPr>
        <w:t>24</w:t>
      </w:r>
      <w:r w:rsidRPr="00FA0442">
        <w:rPr>
          <w:spacing w:val="0"/>
          <w:sz w:val="26"/>
          <w:szCs w:val="26"/>
        </w:rPr>
        <w:t xml:space="preserve">г. </w:t>
      </w:r>
      <w:r w:rsidRPr="00FA0442">
        <w:rPr>
          <w:spacing w:val="0"/>
          <w:sz w:val="26"/>
          <w:szCs w:val="26"/>
        </w:rPr>
        <w:tab/>
        <w:t xml:space="preserve"> № </w:t>
      </w:r>
      <w:r>
        <w:rPr>
          <w:spacing w:val="0"/>
          <w:sz w:val="26"/>
          <w:szCs w:val="26"/>
        </w:rPr>
        <w:t>5</w:t>
      </w:r>
      <w:r w:rsidRPr="00FA0442">
        <w:rPr>
          <w:spacing w:val="0"/>
          <w:sz w:val="26"/>
          <w:szCs w:val="26"/>
        </w:rPr>
        <w:t>-</w:t>
      </w:r>
      <w:r>
        <w:rPr>
          <w:spacing w:val="0"/>
          <w:sz w:val="26"/>
          <w:szCs w:val="26"/>
        </w:rPr>
        <w:t>14</w:t>
      </w:r>
      <w:r w:rsidRPr="00FA0442">
        <w:rPr>
          <w:spacing w:val="0"/>
          <w:sz w:val="26"/>
          <w:szCs w:val="26"/>
        </w:rPr>
        <w:t xml:space="preserve">                                            </w:t>
      </w:r>
    </w:p>
    <w:p w14:paraId="70E7F942" w14:textId="77777777" w:rsidR="00BE636C" w:rsidRDefault="00BE636C" w:rsidP="00BE636C">
      <w:pPr>
        <w:rPr>
          <w:spacing w:val="0"/>
        </w:rPr>
      </w:pPr>
      <w:proofErr w:type="spellStart"/>
      <w:r>
        <w:rPr>
          <w:spacing w:val="0"/>
          <w:sz w:val="26"/>
          <w:szCs w:val="26"/>
        </w:rPr>
        <w:t>с</w:t>
      </w:r>
      <w:proofErr w:type="gramStart"/>
      <w:r w:rsidRPr="00FA0442">
        <w:rPr>
          <w:spacing w:val="0"/>
          <w:sz w:val="26"/>
          <w:szCs w:val="26"/>
        </w:rPr>
        <w:t>.</w:t>
      </w:r>
      <w:r>
        <w:rPr>
          <w:spacing w:val="0"/>
          <w:sz w:val="26"/>
          <w:szCs w:val="26"/>
        </w:rPr>
        <w:t>С</w:t>
      </w:r>
      <w:proofErr w:type="gramEnd"/>
      <w:r>
        <w:rPr>
          <w:spacing w:val="0"/>
          <w:sz w:val="26"/>
          <w:szCs w:val="26"/>
        </w:rPr>
        <w:t>елец</w:t>
      </w:r>
      <w:proofErr w:type="spellEnd"/>
    </w:p>
    <w:p w14:paraId="0E52410E" w14:textId="77777777" w:rsidR="00BE636C" w:rsidRPr="00B70970" w:rsidRDefault="00BE636C" w:rsidP="00BE636C">
      <w:pPr>
        <w:ind w:right="4988"/>
        <w:jc w:val="both"/>
        <w:rPr>
          <w:spacing w:val="0"/>
          <w:sz w:val="26"/>
          <w:szCs w:val="26"/>
        </w:rPr>
      </w:pPr>
    </w:p>
    <w:p w14:paraId="0496751B" w14:textId="77777777" w:rsidR="00BE636C" w:rsidRDefault="00BE636C" w:rsidP="00BE636C">
      <w:pPr>
        <w:ind w:right="498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</w:t>
      </w:r>
      <w:r w:rsidRPr="00B70970">
        <w:rPr>
          <w:spacing w:val="0"/>
          <w:sz w:val="26"/>
          <w:szCs w:val="26"/>
        </w:rPr>
        <w:t xml:space="preserve">конкурсной комиссии </w:t>
      </w:r>
      <w:r>
        <w:rPr>
          <w:spacing w:val="0"/>
          <w:sz w:val="26"/>
          <w:szCs w:val="26"/>
        </w:rPr>
        <w:t>для</w:t>
      </w:r>
      <w:r w:rsidRPr="00B70970">
        <w:rPr>
          <w:spacing w:val="0"/>
          <w:sz w:val="26"/>
          <w:szCs w:val="26"/>
        </w:rPr>
        <w:t xml:space="preserve"> проведени</w:t>
      </w:r>
      <w:r>
        <w:rPr>
          <w:spacing w:val="0"/>
          <w:sz w:val="26"/>
          <w:szCs w:val="26"/>
        </w:rPr>
        <w:t>я</w:t>
      </w:r>
      <w:r w:rsidRPr="00B70970">
        <w:rPr>
          <w:spacing w:val="0"/>
          <w:sz w:val="26"/>
          <w:szCs w:val="26"/>
        </w:rPr>
        <w:t xml:space="preserve"> конкурса на замещение должности главы администрации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</w:t>
      </w:r>
    </w:p>
    <w:p w14:paraId="74270287" w14:textId="77777777" w:rsidR="00FA7F5B" w:rsidRPr="00B70970" w:rsidRDefault="00FA7F5B" w:rsidP="00BE636C">
      <w:pPr>
        <w:ind w:right="4988"/>
        <w:jc w:val="both"/>
        <w:rPr>
          <w:rFonts w:ascii="Arial Narrow" w:hAnsi="Arial Narrow"/>
          <w:spacing w:val="0"/>
          <w:sz w:val="26"/>
          <w:szCs w:val="26"/>
        </w:rPr>
      </w:pPr>
    </w:p>
    <w:p w14:paraId="1B173712" w14:textId="77777777" w:rsidR="00BE636C" w:rsidRPr="00B70970" w:rsidRDefault="00BE636C" w:rsidP="00BE636C">
      <w:pPr>
        <w:jc w:val="both"/>
        <w:rPr>
          <w:b/>
          <w:spacing w:val="0"/>
          <w:sz w:val="26"/>
          <w:szCs w:val="26"/>
        </w:rPr>
      </w:pPr>
      <w:r w:rsidRPr="00B70970">
        <w:rPr>
          <w:rFonts w:ascii="Arial Narrow" w:hAnsi="Arial Narrow"/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>В соответствии с пунктом 5 статьи 37 Федерального закона «Об общих принципах организации местного самоуправления в Российской Федерации» № 131-</w:t>
      </w:r>
      <w:r>
        <w:rPr>
          <w:spacing w:val="0"/>
          <w:sz w:val="26"/>
          <w:szCs w:val="26"/>
        </w:rPr>
        <w:t xml:space="preserve">ФЗ от 06.10.2003г., ст. 34 Устава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 в новой редакции</w:t>
      </w:r>
      <w:r w:rsidRPr="00B70970">
        <w:rPr>
          <w:spacing w:val="0"/>
          <w:sz w:val="26"/>
          <w:szCs w:val="26"/>
        </w:rPr>
        <w:t xml:space="preserve">, </w:t>
      </w:r>
      <w:proofErr w:type="spellStart"/>
      <w:r>
        <w:rPr>
          <w:spacing w:val="0"/>
          <w:sz w:val="26"/>
          <w:szCs w:val="26"/>
        </w:rPr>
        <w:t>Селецкий</w:t>
      </w:r>
      <w:proofErr w:type="spellEnd"/>
      <w:r>
        <w:rPr>
          <w:spacing w:val="0"/>
          <w:sz w:val="26"/>
          <w:szCs w:val="26"/>
        </w:rPr>
        <w:t xml:space="preserve"> сельский</w:t>
      </w:r>
      <w:r w:rsidRPr="00B70970">
        <w:rPr>
          <w:spacing w:val="0"/>
          <w:sz w:val="26"/>
          <w:szCs w:val="26"/>
        </w:rPr>
        <w:t xml:space="preserve"> Совет народных депутатов решил:</w:t>
      </w:r>
    </w:p>
    <w:p w14:paraId="64A87219" w14:textId="77777777" w:rsidR="00BE636C" w:rsidRDefault="00BE636C" w:rsidP="00BE636C">
      <w:pPr>
        <w:ind w:firstLine="6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1. Установить общее число членов конкурсной комиссии </w:t>
      </w:r>
      <w:r w:rsidRPr="00B70970">
        <w:rPr>
          <w:spacing w:val="0"/>
          <w:sz w:val="26"/>
          <w:szCs w:val="26"/>
        </w:rPr>
        <w:t xml:space="preserve">по проведению конкурса на замещение должности главы администрации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 (далее – конкурсная комиссия) в количестве шести человек.</w:t>
      </w:r>
    </w:p>
    <w:p w14:paraId="2D2E0AA4" w14:textId="77777777" w:rsidR="00BE636C" w:rsidRDefault="00BE636C" w:rsidP="00BE636C">
      <w:pPr>
        <w:ind w:firstLine="6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2. </w:t>
      </w:r>
      <w:r w:rsidRPr="00B70970">
        <w:rPr>
          <w:spacing w:val="0"/>
          <w:sz w:val="26"/>
          <w:szCs w:val="26"/>
        </w:rPr>
        <w:t xml:space="preserve">Назначить </w:t>
      </w:r>
      <w:r>
        <w:rPr>
          <w:spacing w:val="0"/>
          <w:sz w:val="26"/>
          <w:szCs w:val="26"/>
        </w:rPr>
        <w:t xml:space="preserve">половину членов </w:t>
      </w:r>
      <w:r w:rsidRPr="00B70970">
        <w:rPr>
          <w:spacing w:val="0"/>
          <w:sz w:val="26"/>
          <w:szCs w:val="26"/>
        </w:rPr>
        <w:t>конкурсной комиссии:</w:t>
      </w:r>
    </w:p>
    <w:p w14:paraId="16F1A253" w14:textId="77777777" w:rsidR="00FA7F5B" w:rsidRPr="00B70970" w:rsidRDefault="00FA7F5B" w:rsidP="00BE636C">
      <w:pPr>
        <w:ind w:firstLine="620"/>
        <w:jc w:val="both"/>
        <w:rPr>
          <w:spacing w:val="0"/>
          <w:sz w:val="26"/>
          <w:szCs w:val="26"/>
        </w:rPr>
      </w:pPr>
    </w:p>
    <w:p w14:paraId="5A5AFC16" w14:textId="77777777" w:rsidR="00BE636C" w:rsidRPr="00B70970" w:rsidRDefault="00BE636C" w:rsidP="00BE636C">
      <w:pPr>
        <w:ind w:firstLine="620"/>
        <w:jc w:val="both"/>
        <w:rPr>
          <w:spacing w:val="0"/>
          <w:sz w:val="26"/>
          <w:szCs w:val="26"/>
        </w:rPr>
      </w:pPr>
      <w:proofErr w:type="spellStart"/>
      <w:r w:rsidRPr="00F56C1E">
        <w:rPr>
          <w:spacing w:val="0"/>
          <w:sz w:val="26"/>
          <w:szCs w:val="26"/>
        </w:rPr>
        <w:t>Малаев</w:t>
      </w:r>
      <w:proofErr w:type="spellEnd"/>
      <w:r w:rsidRPr="00F56C1E">
        <w:rPr>
          <w:spacing w:val="0"/>
          <w:sz w:val="26"/>
          <w:szCs w:val="26"/>
        </w:rPr>
        <w:t xml:space="preserve"> Николай Михайлович</w:t>
      </w:r>
      <w:r w:rsidRPr="00B70970">
        <w:rPr>
          <w:spacing w:val="0"/>
          <w:sz w:val="26"/>
          <w:szCs w:val="26"/>
        </w:rPr>
        <w:t xml:space="preserve"> - </w:t>
      </w:r>
      <w:r>
        <w:rPr>
          <w:spacing w:val="0"/>
          <w:sz w:val="26"/>
          <w:szCs w:val="26"/>
        </w:rPr>
        <w:t>г</w:t>
      </w:r>
      <w:r w:rsidRPr="00B70970">
        <w:rPr>
          <w:spacing w:val="0"/>
          <w:sz w:val="26"/>
          <w:szCs w:val="26"/>
        </w:rPr>
        <w:t xml:space="preserve">лава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</w:t>
      </w:r>
      <w:r w:rsidRPr="00B70970">
        <w:rPr>
          <w:spacing w:val="0"/>
          <w:sz w:val="26"/>
          <w:szCs w:val="26"/>
        </w:rPr>
        <w:t>;</w:t>
      </w:r>
    </w:p>
    <w:p w14:paraId="6F85AEE8" w14:textId="77777777" w:rsidR="00BE636C" w:rsidRDefault="00BE636C" w:rsidP="00BE636C">
      <w:pPr>
        <w:ind w:firstLine="620"/>
        <w:jc w:val="both"/>
        <w:rPr>
          <w:spacing w:val="0"/>
          <w:sz w:val="26"/>
          <w:szCs w:val="26"/>
        </w:rPr>
      </w:pPr>
      <w:r w:rsidRPr="00F56C1E">
        <w:rPr>
          <w:spacing w:val="0"/>
          <w:sz w:val="26"/>
          <w:szCs w:val="26"/>
        </w:rPr>
        <w:t>Романова Юлия Юрьевна</w:t>
      </w:r>
      <w:r w:rsidRPr="00B70970">
        <w:rPr>
          <w:spacing w:val="0"/>
          <w:sz w:val="26"/>
          <w:szCs w:val="26"/>
        </w:rPr>
        <w:t xml:space="preserve"> - заместитель </w:t>
      </w:r>
      <w:r>
        <w:rPr>
          <w:spacing w:val="0"/>
          <w:sz w:val="26"/>
          <w:szCs w:val="26"/>
        </w:rPr>
        <w:t>г</w:t>
      </w:r>
      <w:r w:rsidRPr="00B70970">
        <w:rPr>
          <w:spacing w:val="0"/>
          <w:sz w:val="26"/>
          <w:szCs w:val="26"/>
        </w:rPr>
        <w:t xml:space="preserve">лавы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</w:t>
      </w:r>
      <w:r w:rsidRPr="00B70970">
        <w:rPr>
          <w:spacing w:val="0"/>
          <w:sz w:val="26"/>
          <w:szCs w:val="26"/>
        </w:rPr>
        <w:t>;</w:t>
      </w:r>
    </w:p>
    <w:p w14:paraId="7693EF17" w14:textId="77777777" w:rsidR="00BE636C" w:rsidRDefault="00BE636C" w:rsidP="00BE636C">
      <w:pPr>
        <w:ind w:firstLine="620"/>
        <w:jc w:val="both"/>
        <w:rPr>
          <w:spacing w:val="0"/>
          <w:sz w:val="26"/>
          <w:szCs w:val="26"/>
        </w:rPr>
      </w:pPr>
      <w:proofErr w:type="spellStart"/>
      <w:r>
        <w:rPr>
          <w:spacing w:val="0"/>
          <w:sz w:val="26"/>
          <w:szCs w:val="26"/>
        </w:rPr>
        <w:t>Кондратюкин</w:t>
      </w:r>
      <w:proofErr w:type="spellEnd"/>
      <w:r>
        <w:rPr>
          <w:spacing w:val="0"/>
          <w:sz w:val="26"/>
          <w:szCs w:val="26"/>
        </w:rPr>
        <w:t xml:space="preserve"> Владимир Павлович   </w:t>
      </w:r>
      <w:proofErr w:type="gramStart"/>
      <w:r>
        <w:rPr>
          <w:spacing w:val="0"/>
          <w:sz w:val="26"/>
          <w:szCs w:val="26"/>
        </w:rPr>
        <w:t>-д</w:t>
      </w:r>
      <w:proofErr w:type="gramEnd"/>
      <w:r>
        <w:rPr>
          <w:spacing w:val="0"/>
          <w:sz w:val="26"/>
          <w:szCs w:val="26"/>
        </w:rPr>
        <w:t>епутат</w:t>
      </w:r>
    </w:p>
    <w:p w14:paraId="24484C74" w14:textId="77777777" w:rsidR="00BE636C" w:rsidRDefault="00BE636C" w:rsidP="00BE636C">
      <w:pPr>
        <w:ind w:firstLine="620"/>
        <w:jc w:val="both"/>
        <w:rPr>
          <w:spacing w:val="0"/>
          <w:sz w:val="26"/>
          <w:szCs w:val="26"/>
        </w:rPr>
      </w:pPr>
    </w:p>
    <w:p w14:paraId="04A9C4CD" w14:textId="77777777" w:rsidR="00BE636C" w:rsidRPr="008507AF" w:rsidRDefault="00BE636C" w:rsidP="00BE636C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ab/>
      </w:r>
      <w:r w:rsidRPr="008507AF">
        <w:rPr>
          <w:spacing w:val="0"/>
          <w:sz w:val="26"/>
          <w:szCs w:val="26"/>
        </w:rPr>
        <w:t xml:space="preserve">3. Поручить Главе </w:t>
      </w:r>
      <w:proofErr w:type="spellStart"/>
      <w:r w:rsidRPr="008507AF">
        <w:rPr>
          <w:spacing w:val="0"/>
          <w:sz w:val="26"/>
          <w:szCs w:val="26"/>
        </w:rPr>
        <w:t>Селецкого</w:t>
      </w:r>
      <w:proofErr w:type="spellEnd"/>
      <w:r w:rsidRPr="008507AF">
        <w:rPr>
          <w:spacing w:val="0"/>
          <w:sz w:val="26"/>
          <w:szCs w:val="26"/>
        </w:rPr>
        <w:t xml:space="preserve"> сельского поселения подготовить в кратчайший срок обращения главе администрации </w:t>
      </w:r>
      <w:proofErr w:type="spellStart"/>
      <w:r w:rsidRPr="008507AF">
        <w:rPr>
          <w:spacing w:val="0"/>
          <w:sz w:val="26"/>
          <w:szCs w:val="26"/>
        </w:rPr>
        <w:t>Трубчевского</w:t>
      </w:r>
      <w:proofErr w:type="spellEnd"/>
      <w:r w:rsidRPr="008507AF">
        <w:rPr>
          <w:spacing w:val="0"/>
          <w:sz w:val="26"/>
          <w:szCs w:val="26"/>
        </w:rPr>
        <w:t xml:space="preserve"> муниципального района назначить 3 кандидатуры (половину членов конкурсной комиссии) в состав конкурсной комиссии с целью проведения конкурса на замещение должности главы </w:t>
      </w:r>
      <w:proofErr w:type="spellStart"/>
      <w:r w:rsidRPr="008507AF">
        <w:rPr>
          <w:spacing w:val="0"/>
          <w:sz w:val="26"/>
          <w:szCs w:val="26"/>
        </w:rPr>
        <w:t>Селецкой</w:t>
      </w:r>
      <w:proofErr w:type="spellEnd"/>
      <w:r w:rsidRPr="008507AF">
        <w:rPr>
          <w:spacing w:val="0"/>
          <w:sz w:val="26"/>
          <w:szCs w:val="26"/>
        </w:rPr>
        <w:t xml:space="preserve"> сельской администрации.</w:t>
      </w:r>
    </w:p>
    <w:p w14:paraId="7FEFAAF6" w14:textId="77777777" w:rsidR="00BE636C" w:rsidRPr="00B70970" w:rsidRDefault="00BE636C" w:rsidP="00BE636C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ab/>
      </w:r>
      <w:r w:rsidRPr="008507AF">
        <w:rPr>
          <w:spacing w:val="0"/>
          <w:sz w:val="26"/>
          <w:szCs w:val="26"/>
        </w:rPr>
        <w:t>4</w:t>
      </w:r>
      <w:r w:rsidRPr="00B70970">
        <w:rPr>
          <w:spacing w:val="0"/>
          <w:sz w:val="26"/>
          <w:szCs w:val="26"/>
        </w:rPr>
        <w:t xml:space="preserve">. </w:t>
      </w:r>
      <w:proofErr w:type="gramStart"/>
      <w:r w:rsidRPr="00B70970">
        <w:rPr>
          <w:spacing w:val="0"/>
          <w:sz w:val="26"/>
          <w:szCs w:val="26"/>
        </w:rPr>
        <w:t>Контроль за</w:t>
      </w:r>
      <w:proofErr w:type="gramEnd"/>
      <w:r w:rsidRPr="00B70970">
        <w:rPr>
          <w:spacing w:val="0"/>
          <w:sz w:val="26"/>
          <w:szCs w:val="26"/>
        </w:rPr>
        <w:t xml:space="preserve"> исполнением настоящего решения возложить на </w:t>
      </w:r>
      <w:r>
        <w:rPr>
          <w:spacing w:val="0"/>
          <w:sz w:val="26"/>
          <w:szCs w:val="26"/>
        </w:rPr>
        <w:t>г</w:t>
      </w:r>
      <w:r w:rsidRPr="00B70970">
        <w:rPr>
          <w:spacing w:val="0"/>
          <w:sz w:val="26"/>
          <w:szCs w:val="26"/>
        </w:rPr>
        <w:t xml:space="preserve">лаву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</w:t>
      </w:r>
      <w:r w:rsidRPr="00B70970">
        <w:rPr>
          <w:spacing w:val="0"/>
          <w:sz w:val="26"/>
          <w:szCs w:val="26"/>
        </w:rPr>
        <w:t>.</w:t>
      </w:r>
    </w:p>
    <w:p w14:paraId="287E8BF1" w14:textId="77777777" w:rsidR="00BE636C" w:rsidRDefault="00BE636C" w:rsidP="00BE636C">
      <w:pPr>
        <w:jc w:val="both"/>
        <w:rPr>
          <w:spacing w:val="0"/>
          <w:sz w:val="26"/>
          <w:szCs w:val="26"/>
        </w:rPr>
      </w:pPr>
    </w:p>
    <w:p w14:paraId="19CB57AC" w14:textId="77777777" w:rsidR="00BE636C" w:rsidRDefault="00BE636C" w:rsidP="00BE636C">
      <w:pPr>
        <w:jc w:val="both"/>
        <w:rPr>
          <w:spacing w:val="0"/>
          <w:sz w:val="26"/>
          <w:szCs w:val="26"/>
        </w:rPr>
      </w:pPr>
    </w:p>
    <w:p w14:paraId="4EECF95B" w14:textId="77777777" w:rsidR="00FA7F5B" w:rsidRPr="00B70970" w:rsidRDefault="00FA7F5B" w:rsidP="00BE636C">
      <w:pPr>
        <w:jc w:val="both"/>
        <w:rPr>
          <w:spacing w:val="0"/>
          <w:sz w:val="26"/>
          <w:szCs w:val="26"/>
        </w:rPr>
      </w:pPr>
    </w:p>
    <w:p w14:paraId="28EF2106" w14:textId="77777777" w:rsidR="00BE636C" w:rsidRPr="00B70970" w:rsidRDefault="00BE636C" w:rsidP="00BE636C">
      <w:pPr>
        <w:jc w:val="both"/>
        <w:rPr>
          <w:spacing w:val="0"/>
          <w:sz w:val="26"/>
          <w:szCs w:val="26"/>
        </w:rPr>
      </w:pPr>
      <w:r w:rsidRPr="00B70970">
        <w:rPr>
          <w:spacing w:val="0"/>
          <w:sz w:val="26"/>
          <w:szCs w:val="26"/>
        </w:rPr>
        <w:t xml:space="preserve">Глава </w:t>
      </w:r>
      <w:proofErr w:type="spellStart"/>
      <w:r>
        <w:rPr>
          <w:spacing w:val="0"/>
          <w:sz w:val="26"/>
          <w:szCs w:val="26"/>
        </w:rPr>
        <w:t>Селецкого</w:t>
      </w:r>
      <w:proofErr w:type="spellEnd"/>
      <w:r>
        <w:rPr>
          <w:spacing w:val="0"/>
          <w:sz w:val="26"/>
          <w:szCs w:val="26"/>
        </w:rPr>
        <w:t xml:space="preserve"> сельского поселения</w:t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 w:rsidRPr="00B70970"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proofErr w:type="spellStart"/>
      <w:r>
        <w:rPr>
          <w:spacing w:val="0"/>
          <w:sz w:val="26"/>
          <w:szCs w:val="26"/>
        </w:rPr>
        <w:t>Н.М.Малаев</w:t>
      </w:r>
      <w:proofErr w:type="spellEnd"/>
    </w:p>
    <w:p w14:paraId="4EDB41B2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8D2BE3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7D8386B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CF9450D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1DAD7F2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39B18B0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0ECD23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2E09035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C090896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19B3956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AF35FBA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5AC20FD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277A4927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19551C56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12CC770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DEBF65E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0575688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19F65D6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B12B90F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4A5DCCD2" w14:textId="09413841" w:rsidR="00BE636C" w:rsidRPr="00BE636C" w:rsidRDefault="00FC2BDA" w:rsidP="00BE636C">
      <w:pPr>
        <w:tabs>
          <w:tab w:val="center" w:pos="4677"/>
          <w:tab w:val="left" w:pos="8130"/>
        </w:tabs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                        </w:t>
      </w:r>
      <w:r w:rsidR="00BE636C" w:rsidRPr="00BE636C">
        <w:rPr>
          <w:b/>
          <w:spacing w:val="0"/>
          <w:sz w:val="22"/>
          <w:szCs w:val="22"/>
        </w:rPr>
        <w:t>РОССИЙСКАЯ ФЕДЕРАЦИЯ</w:t>
      </w:r>
      <w:r w:rsidR="00BE636C" w:rsidRPr="00BE636C">
        <w:rPr>
          <w:b/>
          <w:spacing w:val="0"/>
          <w:sz w:val="22"/>
          <w:szCs w:val="22"/>
        </w:rPr>
        <w:tab/>
      </w:r>
    </w:p>
    <w:p w14:paraId="0B876C69" w14:textId="77777777" w:rsidR="00BE636C" w:rsidRPr="00BE636C" w:rsidRDefault="00BE636C" w:rsidP="00BE636C">
      <w:pPr>
        <w:jc w:val="center"/>
        <w:rPr>
          <w:b/>
          <w:spacing w:val="0"/>
          <w:sz w:val="22"/>
          <w:szCs w:val="22"/>
        </w:rPr>
      </w:pPr>
      <w:r w:rsidRPr="00BE636C">
        <w:rPr>
          <w:b/>
          <w:spacing w:val="0"/>
          <w:sz w:val="22"/>
          <w:szCs w:val="22"/>
        </w:rPr>
        <w:t>БРЯНСКАЯ ОБЛАСТЬ</w:t>
      </w:r>
      <w:r w:rsidRPr="00BE636C">
        <w:rPr>
          <w:b/>
          <w:spacing w:val="0"/>
          <w:sz w:val="22"/>
          <w:szCs w:val="22"/>
        </w:rPr>
        <w:br/>
        <w:t>ТРУБЧЕВСКИЙ МУНИЦИПАЛЬНЫЙ РАЙОН</w:t>
      </w:r>
    </w:p>
    <w:p w14:paraId="65569CA2" w14:textId="77777777" w:rsidR="00BE636C" w:rsidRPr="00BE636C" w:rsidRDefault="00BE636C" w:rsidP="00BE636C">
      <w:pPr>
        <w:jc w:val="center"/>
        <w:rPr>
          <w:b/>
          <w:spacing w:val="0"/>
          <w:sz w:val="22"/>
          <w:szCs w:val="22"/>
        </w:rPr>
      </w:pPr>
      <w:r w:rsidRPr="00BE636C">
        <w:rPr>
          <w:rFonts w:cs="Arial"/>
          <w:b/>
          <w:spacing w:val="0"/>
          <w:sz w:val="22"/>
          <w:szCs w:val="22"/>
        </w:rPr>
        <w:t>СЕЛЕЦКИЙ</w:t>
      </w:r>
      <w:r w:rsidRPr="00BE636C">
        <w:rPr>
          <w:b/>
          <w:spacing w:val="0"/>
          <w:sz w:val="22"/>
          <w:szCs w:val="22"/>
        </w:rPr>
        <w:t xml:space="preserve"> СЕЛЬСКИЙ СОВЕТ НАРОДНЫХ ДЕПУТАТОВ</w:t>
      </w:r>
    </w:p>
    <w:p w14:paraId="46C3DE4C" w14:textId="77777777" w:rsidR="00BE636C" w:rsidRPr="00BE636C" w:rsidRDefault="00BE636C" w:rsidP="00BE636C">
      <w:pPr>
        <w:tabs>
          <w:tab w:val="left" w:pos="-100"/>
        </w:tabs>
        <w:rPr>
          <w:spacing w:val="0"/>
          <w:sz w:val="40"/>
          <w:szCs w:val="40"/>
        </w:rPr>
      </w:pPr>
      <w:r w:rsidRPr="00BE636C">
        <w:rPr>
          <w:spacing w:val="0"/>
        </w:rPr>
        <w:pict w14:anchorId="69ED297F">
          <v:line id="_x0000_s1042" style="position:absolute;z-index:251687936" from="15.5pt,12.8pt" to="460.5pt,12.8pt" strokeweight="6pt">
            <v:stroke linestyle="thickBetweenThin"/>
          </v:line>
        </w:pict>
      </w:r>
      <w:r w:rsidRPr="00BE636C">
        <w:rPr>
          <w:spacing w:val="0"/>
          <w:sz w:val="24"/>
          <w:szCs w:val="24"/>
        </w:rPr>
        <w:t xml:space="preserve"> </w:t>
      </w:r>
    </w:p>
    <w:p w14:paraId="6333F594" w14:textId="77777777" w:rsidR="00BE636C" w:rsidRPr="00BE636C" w:rsidRDefault="00BE636C" w:rsidP="00BE636C">
      <w:pPr>
        <w:tabs>
          <w:tab w:val="left" w:pos="-100"/>
        </w:tabs>
        <w:jc w:val="center"/>
        <w:rPr>
          <w:b/>
          <w:spacing w:val="0"/>
          <w:sz w:val="48"/>
          <w:szCs w:val="48"/>
        </w:rPr>
      </w:pPr>
      <w:r w:rsidRPr="00BE636C">
        <w:rPr>
          <w:b/>
          <w:spacing w:val="0"/>
          <w:sz w:val="48"/>
          <w:szCs w:val="48"/>
        </w:rPr>
        <w:t>РЕШЕНИЕ</w:t>
      </w:r>
    </w:p>
    <w:p w14:paraId="5B612527" w14:textId="77777777" w:rsidR="00BE636C" w:rsidRPr="00BE636C" w:rsidRDefault="00BE636C" w:rsidP="00BE636C">
      <w:pPr>
        <w:jc w:val="center"/>
        <w:rPr>
          <w:spacing w:val="40"/>
          <w:sz w:val="32"/>
          <w:szCs w:val="32"/>
        </w:rPr>
      </w:pPr>
    </w:p>
    <w:p w14:paraId="38DB22B5" w14:textId="77777777" w:rsidR="00BE636C" w:rsidRPr="00BE636C" w:rsidRDefault="00BE636C" w:rsidP="00BE636C">
      <w:pPr>
        <w:rPr>
          <w:spacing w:val="0"/>
        </w:rPr>
      </w:pPr>
      <w:r w:rsidRPr="00BE636C">
        <w:rPr>
          <w:spacing w:val="0"/>
        </w:rPr>
        <w:t>от 27.09.2024 г.                            № 5-15</w:t>
      </w:r>
    </w:p>
    <w:p w14:paraId="49CF55EA" w14:textId="77777777" w:rsidR="00BE636C" w:rsidRPr="00BE636C" w:rsidRDefault="00BE636C" w:rsidP="00BE636C">
      <w:pPr>
        <w:rPr>
          <w:spacing w:val="0"/>
        </w:rPr>
      </w:pPr>
      <w:proofErr w:type="spellStart"/>
      <w:r w:rsidRPr="00BE636C">
        <w:rPr>
          <w:spacing w:val="0"/>
        </w:rPr>
        <w:t>с</w:t>
      </w:r>
      <w:proofErr w:type="gramStart"/>
      <w:r w:rsidRPr="00BE636C">
        <w:rPr>
          <w:spacing w:val="0"/>
        </w:rPr>
        <w:t>.С</w:t>
      </w:r>
      <w:proofErr w:type="gramEnd"/>
      <w:r w:rsidRPr="00BE636C">
        <w:rPr>
          <w:spacing w:val="0"/>
        </w:rPr>
        <w:t>елец</w:t>
      </w:r>
      <w:proofErr w:type="spellEnd"/>
    </w:p>
    <w:p w14:paraId="321FDBE2" w14:textId="77777777" w:rsidR="00BE636C" w:rsidRPr="00BE636C" w:rsidRDefault="00BE636C" w:rsidP="00BE636C">
      <w:pPr>
        <w:jc w:val="both"/>
        <w:rPr>
          <w:spacing w:val="0"/>
        </w:rPr>
      </w:pPr>
    </w:p>
    <w:p w14:paraId="0B4339D5" w14:textId="77777777" w:rsidR="00BE636C" w:rsidRPr="00BE636C" w:rsidRDefault="00BE636C" w:rsidP="00BE636C">
      <w:pPr>
        <w:ind w:right="5101"/>
        <w:jc w:val="both"/>
        <w:rPr>
          <w:spacing w:val="0"/>
        </w:rPr>
      </w:pPr>
      <w:r w:rsidRPr="00BE636C">
        <w:rPr>
          <w:spacing w:val="0"/>
        </w:rPr>
        <w:t xml:space="preserve">О назначении временно </w:t>
      </w:r>
      <w:proofErr w:type="gramStart"/>
      <w:r w:rsidRPr="00BE636C">
        <w:rPr>
          <w:spacing w:val="0"/>
        </w:rPr>
        <w:t>исполняющего</w:t>
      </w:r>
      <w:proofErr w:type="gramEnd"/>
      <w:r w:rsidRPr="00BE636C">
        <w:rPr>
          <w:spacing w:val="0"/>
        </w:rPr>
        <w:t xml:space="preserve"> обязанности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</w:t>
      </w:r>
    </w:p>
    <w:p w14:paraId="2D0E53DB" w14:textId="77777777" w:rsidR="00BE636C" w:rsidRPr="00BE636C" w:rsidRDefault="00BE636C" w:rsidP="00BE636C">
      <w:pPr>
        <w:ind w:firstLine="720"/>
        <w:jc w:val="both"/>
        <w:rPr>
          <w:spacing w:val="0"/>
        </w:rPr>
      </w:pPr>
    </w:p>
    <w:p w14:paraId="19B3CA3C" w14:textId="77777777" w:rsidR="00BE636C" w:rsidRDefault="00BE636C" w:rsidP="00BE636C">
      <w:pPr>
        <w:ind w:right="-2" w:firstLine="720"/>
        <w:jc w:val="both"/>
        <w:rPr>
          <w:spacing w:val="0"/>
        </w:rPr>
      </w:pPr>
      <w:proofErr w:type="gramStart"/>
      <w:r w:rsidRPr="00BE636C">
        <w:rPr>
          <w:spacing w:val="0"/>
        </w:rPr>
        <w:t xml:space="preserve">Руководствуясь Федеральным Законом от 6 октября 2003 г. №131-ФЗ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BE636C">
        <w:rPr>
          <w:spacing w:val="0"/>
        </w:rPr>
        <w:t>Селецкого</w:t>
      </w:r>
      <w:proofErr w:type="spellEnd"/>
      <w:r w:rsidRPr="00BE636C">
        <w:rPr>
          <w:spacing w:val="0"/>
        </w:rPr>
        <w:t xml:space="preserve"> сельского поселения в новой редакции, утвержденным решением </w:t>
      </w:r>
      <w:proofErr w:type="spellStart"/>
      <w:r w:rsidRPr="00BE636C">
        <w:rPr>
          <w:spacing w:val="0"/>
        </w:rPr>
        <w:t>Селецкого</w:t>
      </w:r>
      <w:proofErr w:type="spellEnd"/>
      <w:r w:rsidRPr="00BE636C">
        <w:rPr>
          <w:spacing w:val="0"/>
        </w:rPr>
        <w:t xml:space="preserve"> сельского Совета народных депутатов от 29.05.2009г. №1-7 (в ред. от </w:t>
      </w:r>
      <w:r w:rsidRPr="00BE636C">
        <w:rPr>
          <w:spacing w:val="0"/>
          <w:sz w:val="26"/>
          <w:szCs w:val="26"/>
        </w:rPr>
        <w:t>08.07.2019г. № 3-154</w:t>
      </w:r>
      <w:r w:rsidRPr="00BE636C">
        <w:rPr>
          <w:spacing w:val="0"/>
        </w:rPr>
        <w:t xml:space="preserve">), и в связи с прекращением полномочий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 </w:t>
      </w:r>
      <w:proofErr w:type="spellStart"/>
      <w:r w:rsidRPr="00BE636C">
        <w:rPr>
          <w:spacing w:val="0"/>
        </w:rPr>
        <w:t>Селецкий</w:t>
      </w:r>
      <w:proofErr w:type="spellEnd"/>
      <w:r w:rsidRPr="00BE636C">
        <w:rPr>
          <w:spacing w:val="0"/>
        </w:rPr>
        <w:t xml:space="preserve"> сельский Совет народных депутатов</w:t>
      </w:r>
      <w:proofErr w:type="gramEnd"/>
      <w:r w:rsidRPr="00BE636C">
        <w:rPr>
          <w:spacing w:val="0"/>
        </w:rPr>
        <w:t xml:space="preserve"> решил:</w:t>
      </w:r>
    </w:p>
    <w:p w14:paraId="0AFD372E" w14:textId="77777777" w:rsidR="00FA7F5B" w:rsidRPr="00BE636C" w:rsidRDefault="00FA7F5B" w:rsidP="00BE636C">
      <w:pPr>
        <w:ind w:right="-2" w:firstLine="720"/>
        <w:jc w:val="both"/>
        <w:rPr>
          <w:spacing w:val="0"/>
        </w:rPr>
      </w:pPr>
    </w:p>
    <w:p w14:paraId="216212D3" w14:textId="77777777" w:rsidR="00BE636C" w:rsidRPr="00BE636C" w:rsidRDefault="00BE636C" w:rsidP="00BE636C">
      <w:pPr>
        <w:ind w:right="-2" w:firstLine="720"/>
        <w:jc w:val="both"/>
        <w:rPr>
          <w:spacing w:val="0"/>
        </w:rPr>
      </w:pPr>
      <w:r w:rsidRPr="00BE636C">
        <w:rPr>
          <w:spacing w:val="0"/>
        </w:rPr>
        <w:t xml:space="preserve">1. Назначить ведущего инспектора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</w:t>
      </w:r>
      <w:proofErr w:type="spellStart"/>
      <w:r w:rsidRPr="00BE636C">
        <w:rPr>
          <w:spacing w:val="0"/>
        </w:rPr>
        <w:t>Шарамову</w:t>
      </w:r>
      <w:proofErr w:type="spellEnd"/>
      <w:r w:rsidRPr="00BE636C">
        <w:rPr>
          <w:spacing w:val="0"/>
        </w:rPr>
        <w:t xml:space="preserve"> Надежду Михайловну временно исполняющей обязанности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 администрации с 27 сентября 2024 года до дня назначения лица </w:t>
      </w:r>
      <w:proofErr w:type="spellStart"/>
      <w:r w:rsidRPr="00BE636C">
        <w:rPr>
          <w:spacing w:val="0"/>
        </w:rPr>
        <w:t>Селецким</w:t>
      </w:r>
      <w:proofErr w:type="spellEnd"/>
      <w:r w:rsidRPr="00BE636C">
        <w:rPr>
          <w:spacing w:val="0"/>
        </w:rPr>
        <w:t xml:space="preserve"> сельским Советом народных депутатов пятого созыва на должность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по конкурсу.</w:t>
      </w:r>
    </w:p>
    <w:p w14:paraId="4A78F6E1" w14:textId="77777777" w:rsidR="00BE636C" w:rsidRPr="00BE636C" w:rsidRDefault="00BE636C" w:rsidP="00BE636C">
      <w:pPr>
        <w:rPr>
          <w:spacing w:val="0"/>
        </w:rPr>
      </w:pPr>
      <w:r w:rsidRPr="00BE636C">
        <w:rPr>
          <w:spacing w:val="0"/>
        </w:rPr>
        <w:t xml:space="preserve">          </w:t>
      </w:r>
      <w:proofErr w:type="gramStart"/>
      <w:r w:rsidRPr="00BE636C">
        <w:rPr>
          <w:spacing w:val="0"/>
        </w:rPr>
        <w:t xml:space="preserve">2.В  период совмещения должностей, с 27 сентября 2024года до дня назначения лица </w:t>
      </w:r>
      <w:proofErr w:type="spellStart"/>
      <w:r w:rsidRPr="00BE636C">
        <w:rPr>
          <w:spacing w:val="0"/>
        </w:rPr>
        <w:t>Селецким</w:t>
      </w:r>
      <w:proofErr w:type="spellEnd"/>
      <w:r w:rsidRPr="00BE636C">
        <w:rPr>
          <w:spacing w:val="0"/>
        </w:rPr>
        <w:t xml:space="preserve"> сельским Советом народных депутатов пятого Созыва на должность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по конкурсу, установить </w:t>
      </w:r>
      <w:proofErr w:type="spellStart"/>
      <w:r w:rsidRPr="00BE636C">
        <w:rPr>
          <w:spacing w:val="0"/>
        </w:rPr>
        <w:t>Шарамовой</w:t>
      </w:r>
      <w:proofErr w:type="spellEnd"/>
      <w:r w:rsidRPr="00BE636C">
        <w:rPr>
          <w:spacing w:val="0"/>
        </w:rPr>
        <w:t xml:space="preserve"> </w:t>
      </w:r>
      <w:proofErr w:type="spellStart"/>
      <w:r w:rsidRPr="00BE636C">
        <w:rPr>
          <w:spacing w:val="0"/>
        </w:rPr>
        <w:t>Н.М.ежемесячную</w:t>
      </w:r>
      <w:proofErr w:type="spellEnd"/>
      <w:r w:rsidRPr="00BE636C">
        <w:rPr>
          <w:spacing w:val="0"/>
        </w:rPr>
        <w:t xml:space="preserve"> надбавку (доплату) за совмещение должностей в размере 50% денежного содержания главы </w:t>
      </w:r>
      <w:proofErr w:type="spellStart"/>
      <w:r w:rsidRPr="00BE636C">
        <w:rPr>
          <w:spacing w:val="0"/>
        </w:rPr>
        <w:t>Селецкой</w:t>
      </w:r>
      <w:proofErr w:type="spellEnd"/>
      <w:r w:rsidRPr="00BE636C">
        <w:rPr>
          <w:spacing w:val="0"/>
        </w:rPr>
        <w:t xml:space="preserve"> сельской администрации ».</w:t>
      </w:r>
      <w:r w:rsidRPr="00BE636C">
        <w:rPr>
          <w:spacing w:val="0"/>
        </w:rPr>
        <w:br/>
        <w:t xml:space="preserve">          3.Настоящее решение вступает в силу со дня принятия.</w:t>
      </w:r>
      <w:r w:rsidRPr="00BE636C">
        <w:rPr>
          <w:spacing w:val="0"/>
        </w:rPr>
        <w:br/>
        <w:t xml:space="preserve"> </w:t>
      </w:r>
      <w:proofErr w:type="gramEnd"/>
    </w:p>
    <w:p w14:paraId="1DA3E17E" w14:textId="77777777" w:rsidR="00BE636C" w:rsidRPr="00BE636C" w:rsidRDefault="00BE636C" w:rsidP="00BE636C">
      <w:pPr>
        <w:jc w:val="both"/>
        <w:rPr>
          <w:spacing w:val="0"/>
        </w:rPr>
      </w:pPr>
    </w:p>
    <w:p w14:paraId="330E6AC0" w14:textId="77777777" w:rsidR="00BE636C" w:rsidRDefault="00BE636C" w:rsidP="00BE636C">
      <w:pPr>
        <w:jc w:val="both"/>
        <w:rPr>
          <w:spacing w:val="0"/>
        </w:rPr>
      </w:pPr>
    </w:p>
    <w:p w14:paraId="4CA5FD42" w14:textId="77777777" w:rsidR="00FA7F5B" w:rsidRPr="00BE636C" w:rsidRDefault="00FA7F5B" w:rsidP="00BE636C">
      <w:pPr>
        <w:jc w:val="both"/>
        <w:rPr>
          <w:spacing w:val="0"/>
        </w:rPr>
      </w:pPr>
    </w:p>
    <w:p w14:paraId="4B2228A2" w14:textId="77777777" w:rsidR="00BE636C" w:rsidRPr="00BE636C" w:rsidRDefault="00BE636C" w:rsidP="00BE636C">
      <w:pPr>
        <w:jc w:val="both"/>
        <w:rPr>
          <w:spacing w:val="0"/>
        </w:rPr>
      </w:pPr>
      <w:r w:rsidRPr="00BE636C">
        <w:rPr>
          <w:spacing w:val="0"/>
        </w:rPr>
        <w:t xml:space="preserve">Глава </w:t>
      </w:r>
      <w:proofErr w:type="spellStart"/>
      <w:r w:rsidRPr="00BE636C">
        <w:rPr>
          <w:spacing w:val="0"/>
        </w:rPr>
        <w:t>Селецкого</w:t>
      </w:r>
      <w:proofErr w:type="spellEnd"/>
    </w:p>
    <w:p w14:paraId="787DA35E" w14:textId="77777777" w:rsidR="00BE636C" w:rsidRPr="00BE636C" w:rsidRDefault="00BE636C" w:rsidP="00BE636C">
      <w:pPr>
        <w:jc w:val="both"/>
        <w:rPr>
          <w:spacing w:val="0"/>
          <w:sz w:val="24"/>
          <w:szCs w:val="24"/>
        </w:rPr>
      </w:pPr>
      <w:r w:rsidRPr="00BE636C">
        <w:rPr>
          <w:spacing w:val="0"/>
        </w:rPr>
        <w:t xml:space="preserve">сельского поселения                                                       </w:t>
      </w:r>
      <w:proofErr w:type="spellStart"/>
      <w:r w:rsidRPr="00BE636C">
        <w:rPr>
          <w:spacing w:val="0"/>
        </w:rPr>
        <w:t>Н.М.Малаев</w:t>
      </w:r>
      <w:proofErr w:type="spellEnd"/>
    </w:p>
    <w:p w14:paraId="685220BB" w14:textId="77777777" w:rsidR="00BE636C" w:rsidRDefault="00BE636C" w:rsidP="00B93B25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7897AD38" w14:textId="77777777" w:rsidR="00CF7A59" w:rsidRDefault="00CF7A59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5C2A2E9F" w14:textId="77777777" w:rsidR="00CF7A59" w:rsidRDefault="00CF7A59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3E5B040C" w14:textId="77777777" w:rsidR="00CF7A59" w:rsidRDefault="00CF7A59" w:rsidP="009E62E7">
      <w:pPr>
        <w:autoSpaceDE w:val="0"/>
        <w:autoSpaceDN w:val="0"/>
        <w:adjustRightInd w:val="0"/>
        <w:spacing w:line="216" w:lineRule="auto"/>
        <w:jc w:val="right"/>
        <w:rPr>
          <w:spacing w:val="0"/>
          <w:sz w:val="24"/>
          <w:szCs w:val="24"/>
        </w:rPr>
      </w:pPr>
    </w:p>
    <w:p w14:paraId="03BCA422" w14:textId="635DAF18" w:rsidR="00515BBF" w:rsidRPr="006E42D8" w:rsidRDefault="00515BBF" w:rsidP="007E3D70">
      <w:pPr>
        <w:rPr>
          <w:rFonts w:eastAsia="DejaVu Sans"/>
          <w:lang w:eastAsia="zh-CN"/>
        </w:rPr>
        <w:sectPr w:rsidR="00515BBF" w:rsidRPr="006E42D8" w:rsidSect="00D377C2">
          <w:headerReference w:type="default" r:id="rId40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4FE2CA9C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22"/>
        <w:gridCol w:w="153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BE5A7B" w:rsidRDefault="00776F29" w:rsidP="00776F29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Содержание</w:t>
            </w:r>
          </w:p>
        </w:tc>
      </w:tr>
      <w:tr w:rsidR="00776F29" w:rsidRPr="000547F9" w14:paraId="0679DE23" w14:textId="77777777" w:rsidTr="005D3EF6">
        <w:tc>
          <w:tcPr>
            <w:tcW w:w="1942" w:type="dxa"/>
            <w:vAlign w:val="center"/>
          </w:tcPr>
          <w:p w14:paraId="36A6804D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Дата и номер документа</w:t>
            </w:r>
          </w:p>
        </w:tc>
        <w:tc>
          <w:tcPr>
            <w:tcW w:w="7122" w:type="dxa"/>
            <w:vAlign w:val="center"/>
          </w:tcPr>
          <w:p w14:paraId="2C94D833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spacing w:val="0"/>
                <w:sz w:val="24"/>
                <w:szCs w:val="24"/>
              </w:rPr>
              <w:t>Заголовок</w:t>
            </w:r>
          </w:p>
        </w:tc>
        <w:tc>
          <w:tcPr>
            <w:tcW w:w="1534" w:type="dxa"/>
            <w:vAlign w:val="center"/>
          </w:tcPr>
          <w:p w14:paraId="6536E847" w14:textId="77777777" w:rsidR="00776F29" w:rsidRPr="00BE5A7B" w:rsidRDefault="00776F2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Страница</w:t>
            </w:r>
          </w:p>
        </w:tc>
      </w:tr>
      <w:tr w:rsidR="00776F29" w:rsidRPr="000547F9" w14:paraId="3AF6679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C4B9F3D" w14:textId="6C4A811F" w:rsidR="00776F29" w:rsidRPr="000F55DA" w:rsidRDefault="00785BDE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7742D" w:rsidRPr="000F55D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0868D2">
              <w:rPr>
                <w:sz w:val="22"/>
                <w:szCs w:val="22"/>
              </w:rPr>
              <w:t>26</w:t>
            </w:r>
            <w:r w:rsidR="00776F29" w:rsidRPr="000F55DA">
              <w:rPr>
                <w:sz w:val="22"/>
                <w:szCs w:val="22"/>
              </w:rPr>
              <w:t>.0</w:t>
            </w:r>
            <w:r w:rsidR="00CF7A59">
              <w:rPr>
                <w:sz w:val="22"/>
                <w:szCs w:val="22"/>
              </w:rPr>
              <w:t>9</w:t>
            </w:r>
            <w:r w:rsidR="00776F29" w:rsidRPr="000F55DA">
              <w:rPr>
                <w:sz w:val="22"/>
                <w:szCs w:val="22"/>
              </w:rPr>
              <w:t>. 202</w:t>
            </w:r>
            <w:r w:rsidR="00C35626">
              <w:rPr>
                <w:sz w:val="22"/>
                <w:szCs w:val="22"/>
              </w:rPr>
              <w:t>4</w:t>
            </w:r>
            <w:r w:rsidR="00114EBC">
              <w:rPr>
                <w:sz w:val="22"/>
                <w:szCs w:val="22"/>
              </w:rPr>
              <w:t>г</w:t>
            </w:r>
            <w:r w:rsidR="00776F29" w:rsidRPr="000F55DA">
              <w:rPr>
                <w:sz w:val="22"/>
                <w:szCs w:val="22"/>
              </w:rPr>
              <w:t xml:space="preserve"> </w:t>
            </w:r>
            <w:r w:rsidR="001B3240">
              <w:rPr>
                <w:sz w:val="22"/>
                <w:szCs w:val="22"/>
              </w:rPr>
              <w:t>№ 6-рс</w:t>
            </w:r>
          </w:p>
          <w:p w14:paraId="4C289551" w14:textId="6F6DCA1B" w:rsidR="00776F29" w:rsidRPr="004A0138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22" w:type="dxa"/>
            <w:shd w:val="clear" w:color="auto" w:fill="auto"/>
          </w:tcPr>
          <w:p w14:paraId="47DCEFC7" w14:textId="77777777" w:rsidR="00AD5C80" w:rsidRPr="00AD5C80" w:rsidRDefault="00AD5C80" w:rsidP="00AD5C80">
            <w:pPr>
              <w:ind w:right="-172"/>
              <w:rPr>
                <w:spacing w:val="0"/>
                <w:sz w:val="24"/>
                <w:szCs w:val="24"/>
              </w:rPr>
            </w:pPr>
            <w:r w:rsidRPr="00AD5C80">
              <w:rPr>
                <w:spacing w:val="0"/>
                <w:sz w:val="24"/>
                <w:szCs w:val="24"/>
              </w:rPr>
              <w:t xml:space="preserve">О прекращении полномочий главы </w:t>
            </w:r>
            <w:proofErr w:type="spellStart"/>
            <w:r w:rsidRPr="00AD5C80">
              <w:rPr>
                <w:spacing w:val="0"/>
                <w:sz w:val="24"/>
                <w:szCs w:val="24"/>
              </w:rPr>
              <w:t>Селецкой</w:t>
            </w:r>
            <w:proofErr w:type="spellEnd"/>
            <w:r w:rsidRPr="00AD5C80">
              <w:rPr>
                <w:spacing w:val="0"/>
                <w:sz w:val="24"/>
                <w:szCs w:val="24"/>
              </w:rPr>
              <w:t xml:space="preserve"> сельской администрации </w:t>
            </w:r>
            <w:proofErr w:type="spellStart"/>
            <w:r w:rsidRPr="00AD5C80">
              <w:rPr>
                <w:spacing w:val="0"/>
                <w:sz w:val="24"/>
                <w:szCs w:val="24"/>
              </w:rPr>
              <w:t>Трубчевского</w:t>
            </w:r>
            <w:proofErr w:type="spellEnd"/>
            <w:r w:rsidRPr="00AD5C80">
              <w:rPr>
                <w:spacing w:val="0"/>
                <w:sz w:val="24"/>
                <w:szCs w:val="24"/>
              </w:rPr>
              <w:t xml:space="preserve"> муниципального района в связи с истечением срока контракта</w:t>
            </w:r>
          </w:p>
          <w:p w14:paraId="14F5EF9F" w14:textId="71E96BC0" w:rsidR="00776F29" w:rsidRPr="00466756" w:rsidRDefault="00776F29" w:rsidP="00755984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FB142B" w14:textId="77777777" w:rsidR="00776F29" w:rsidRDefault="00776F29" w:rsidP="00776F29">
            <w:pPr>
              <w:jc w:val="center"/>
              <w:rPr>
                <w:sz w:val="24"/>
                <w:szCs w:val="24"/>
              </w:rPr>
            </w:pPr>
          </w:p>
          <w:p w14:paraId="39F65A63" w14:textId="0D99ADA5" w:rsidR="00692F7D" w:rsidRPr="00692F7D" w:rsidRDefault="00550BAD" w:rsidP="00AD5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68D2" w:rsidRPr="000547F9" w14:paraId="3173D745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5DEC94BA" w14:textId="093D91F1" w:rsidR="000868D2" w:rsidRDefault="006237F7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11.09.2024г № 38</w:t>
            </w:r>
          </w:p>
        </w:tc>
        <w:tc>
          <w:tcPr>
            <w:tcW w:w="7122" w:type="dxa"/>
            <w:shd w:val="clear" w:color="auto" w:fill="auto"/>
          </w:tcPr>
          <w:p w14:paraId="699BD1B5" w14:textId="77777777" w:rsidR="00CA6D47" w:rsidRPr="00CA6D47" w:rsidRDefault="00CA6D47" w:rsidP="00CA6D47">
            <w:pPr>
              <w:ind w:right="-172"/>
              <w:rPr>
                <w:i/>
                <w:spacing w:val="0"/>
                <w:sz w:val="24"/>
                <w:szCs w:val="24"/>
              </w:rPr>
            </w:pPr>
            <w:r w:rsidRPr="00CA6D47">
              <w:rPr>
                <w:i/>
                <w:spacing w:val="0"/>
                <w:sz w:val="24"/>
                <w:szCs w:val="24"/>
              </w:rPr>
              <w:t xml:space="preserve">Об утверждении плана-графика реализации бюджетного процесса </w:t>
            </w:r>
            <w:proofErr w:type="spellStart"/>
            <w:r w:rsidRPr="00CA6D47">
              <w:rPr>
                <w:i/>
                <w:spacing w:val="0"/>
                <w:sz w:val="24"/>
                <w:szCs w:val="24"/>
              </w:rPr>
              <w:t>Селецкого</w:t>
            </w:r>
            <w:proofErr w:type="spellEnd"/>
            <w:r w:rsidRPr="00CA6D47">
              <w:rPr>
                <w:i/>
                <w:spacing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A6D47">
              <w:rPr>
                <w:i/>
                <w:spacing w:val="0"/>
                <w:sz w:val="24"/>
                <w:szCs w:val="24"/>
              </w:rPr>
              <w:t>Трубчевского</w:t>
            </w:r>
            <w:proofErr w:type="spellEnd"/>
            <w:r w:rsidRPr="00CA6D47">
              <w:rPr>
                <w:i/>
                <w:spacing w:val="0"/>
                <w:sz w:val="24"/>
                <w:szCs w:val="24"/>
              </w:rPr>
              <w:t xml:space="preserve"> муниципального района Брянской области на текущий 2024 год с указанием ответственных за выполнение мероприятий плана-графика и результатов реализации</w:t>
            </w:r>
          </w:p>
          <w:p w14:paraId="5812802E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8CC5208" w14:textId="2FA1F775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0868D2" w:rsidRPr="000547F9" w14:paraId="2BA37689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69135D36" w14:textId="20531749" w:rsidR="000868D2" w:rsidRDefault="006237F7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11.09.2024г № 39</w:t>
            </w:r>
          </w:p>
        </w:tc>
        <w:tc>
          <w:tcPr>
            <w:tcW w:w="7122" w:type="dxa"/>
            <w:shd w:val="clear" w:color="auto" w:fill="auto"/>
          </w:tcPr>
          <w:p w14:paraId="2D46B4D0" w14:textId="77777777" w:rsidR="00CA6D47" w:rsidRPr="00CA6D47" w:rsidRDefault="00CA6D47" w:rsidP="00CA6D47">
            <w:pPr>
              <w:ind w:right="-172"/>
              <w:rPr>
                <w:spacing w:val="0"/>
                <w:sz w:val="24"/>
                <w:szCs w:val="24"/>
              </w:rPr>
            </w:pPr>
            <w:r w:rsidRPr="00CA6D47">
              <w:rPr>
                <w:spacing w:val="0"/>
                <w:sz w:val="24"/>
                <w:szCs w:val="24"/>
              </w:rPr>
              <w:t xml:space="preserve">Об утверждении порядка составления проекта бюджета </w:t>
            </w:r>
            <w:proofErr w:type="spellStart"/>
            <w:r w:rsidRPr="00CA6D47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CA6D47">
              <w:rPr>
                <w:spacing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A6D47">
              <w:rPr>
                <w:spacing w:val="0"/>
                <w:sz w:val="24"/>
                <w:szCs w:val="24"/>
              </w:rPr>
              <w:t>Трубчевского</w:t>
            </w:r>
            <w:proofErr w:type="spellEnd"/>
            <w:r w:rsidRPr="00CA6D47">
              <w:rPr>
                <w:spacing w:val="0"/>
                <w:sz w:val="24"/>
                <w:szCs w:val="24"/>
              </w:rPr>
              <w:t xml:space="preserve"> муниципального района Брянской области</w:t>
            </w:r>
          </w:p>
          <w:p w14:paraId="0C936210" w14:textId="77777777" w:rsidR="00CA6D47" w:rsidRPr="00CA6D47" w:rsidRDefault="00CA6D47" w:rsidP="00CA6D47">
            <w:pPr>
              <w:ind w:right="-172"/>
              <w:rPr>
                <w:spacing w:val="0"/>
                <w:sz w:val="24"/>
                <w:szCs w:val="24"/>
              </w:rPr>
            </w:pPr>
            <w:r w:rsidRPr="00CA6D47">
              <w:rPr>
                <w:spacing w:val="0"/>
                <w:sz w:val="24"/>
                <w:szCs w:val="24"/>
              </w:rPr>
              <w:t>на 2025 год и на плановый период 2026 и 2027 годов</w:t>
            </w:r>
          </w:p>
          <w:p w14:paraId="26EBDC2D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16A71FB" w14:textId="739F2030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0868D2" w:rsidRPr="000547F9" w14:paraId="759A132D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39074322" w14:textId="589D7E03" w:rsidR="000868D2" w:rsidRDefault="006237F7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27.09.2024г № 5-1</w:t>
            </w:r>
          </w:p>
        </w:tc>
        <w:tc>
          <w:tcPr>
            <w:tcW w:w="7122" w:type="dxa"/>
            <w:shd w:val="clear" w:color="auto" w:fill="auto"/>
          </w:tcPr>
          <w:p w14:paraId="560E6964" w14:textId="77777777" w:rsidR="00CA6D47" w:rsidRPr="00CA6D47" w:rsidRDefault="00CA6D47" w:rsidP="00CA6D47">
            <w:pPr>
              <w:ind w:right="-172"/>
              <w:rPr>
                <w:spacing w:val="0"/>
                <w:sz w:val="24"/>
                <w:szCs w:val="24"/>
              </w:rPr>
            </w:pPr>
            <w:r w:rsidRPr="00CA6D47">
              <w:rPr>
                <w:spacing w:val="0"/>
                <w:sz w:val="24"/>
                <w:szCs w:val="24"/>
              </w:rPr>
              <w:t xml:space="preserve">О секретариате первого заседания </w:t>
            </w:r>
            <w:proofErr w:type="spellStart"/>
            <w:r w:rsidRPr="00CA6D47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CA6D47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66A72F43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6CD1B38" w14:textId="3AA2C5BA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868D2" w:rsidRPr="000547F9" w14:paraId="784FDDB7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3D69617C" w14:textId="37918C9C" w:rsidR="000868D2" w:rsidRDefault="006237F7" w:rsidP="006237F7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14:paraId="2413B091" w14:textId="77777777" w:rsidR="00FB04AB" w:rsidRPr="00FB04AB" w:rsidRDefault="00FB04AB" w:rsidP="00FB04AB">
            <w:pPr>
              <w:ind w:right="-172"/>
              <w:rPr>
                <w:spacing w:val="0"/>
                <w:sz w:val="24"/>
                <w:szCs w:val="24"/>
              </w:rPr>
            </w:pPr>
            <w:r w:rsidRPr="00FB04AB">
              <w:rPr>
                <w:spacing w:val="0"/>
                <w:sz w:val="24"/>
                <w:szCs w:val="24"/>
              </w:rPr>
              <w:t xml:space="preserve">О мандатной комиссии </w:t>
            </w:r>
            <w:proofErr w:type="spellStart"/>
            <w:r w:rsidRPr="00FB04AB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FB04AB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0ECDB7CE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110094" w14:textId="118846D1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68D2" w:rsidRPr="000547F9" w14:paraId="4AAA03DD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2AF9BF46" w14:textId="26FAC483" w:rsidR="000868D2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5-3</w:t>
            </w:r>
          </w:p>
        </w:tc>
        <w:tc>
          <w:tcPr>
            <w:tcW w:w="7122" w:type="dxa"/>
            <w:shd w:val="clear" w:color="auto" w:fill="auto"/>
          </w:tcPr>
          <w:p w14:paraId="61119FC4" w14:textId="77777777" w:rsidR="00FB04AB" w:rsidRPr="00FB04AB" w:rsidRDefault="00FB04AB" w:rsidP="00FB04AB">
            <w:pPr>
              <w:ind w:right="-172"/>
              <w:rPr>
                <w:spacing w:val="0"/>
                <w:sz w:val="24"/>
                <w:szCs w:val="24"/>
              </w:rPr>
            </w:pPr>
            <w:r w:rsidRPr="00FB04AB">
              <w:rPr>
                <w:spacing w:val="0"/>
                <w:sz w:val="24"/>
                <w:szCs w:val="24"/>
              </w:rPr>
              <w:t xml:space="preserve">О счетной комиссии </w:t>
            </w:r>
            <w:proofErr w:type="spellStart"/>
            <w:r w:rsidRPr="00FB04AB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FB04AB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4A2BBBC4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ACF3828" w14:textId="34117606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868D2" w:rsidRPr="000547F9" w14:paraId="4195113F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50EB2BF1" w14:textId="1CAB862C" w:rsidR="000868D2" w:rsidRDefault="006237F7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5-4</w:t>
            </w:r>
          </w:p>
        </w:tc>
        <w:tc>
          <w:tcPr>
            <w:tcW w:w="7122" w:type="dxa"/>
            <w:shd w:val="clear" w:color="auto" w:fill="auto"/>
          </w:tcPr>
          <w:p w14:paraId="33DEFC05" w14:textId="77777777" w:rsidR="00FB04AB" w:rsidRPr="00FB04AB" w:rsidRDefault="00FB04AB" w:rsidP="00FB04AB">
            <w:pPr>
              <w:ind w:right="-172"/>
              <w:rPr>
                <w:spacing w:val="0"/>
                <w:sz w:val="24"/>
                <w:szCs w:val="24"/>
              </w:rPr>
            </w:pPr>
            <w:r w:rsidRPr="00FB04AB">
              <w:rPr>
                <w:spacing w:val="0"/>
                <w:sz w:val="24"/>
                <w:szCs w:val="24"/>
              </w:rPr>
              <w:t xml:space="preserve">О регламентной группе </w:t>
            </w:r>
            <w:proofErr w:type="spellStart"/>
            <w:r w:rsidRPr="00FB04AB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FB04AB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6901AC6B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04065FB" w14:textId="1CE9A391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868D2" w:rsidRPr="000547F9" w14:paraId="17C4106F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EC3672C" w14:textId="0AF490B0" w:rsidR="000868D2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5-5</w:t>
            </w:r>
          </w:p>
        </w:tc>
        <w:tc>
          <w:tcPr>
            <w:tcW w:w="7122" w:type="dxa"/>
            <w:shd w:val="clear" w:color="auto" w:fill="auto"/>
          </w:tcPr>
          <w:p w14:paraId="38770F9A" w14:textId="77777777" w:rsidR="00FA7A23" w:rsidRPr="00FA7A23" w:rsidRDefault="00FA7A23" w:rsidP="00FA7A23">
            <w:pPr>
              <w:ind w:right="-172"/>
              <w:rPr>
                <w:spacing w:val="0"/>
                <w:sz w:val="24"/>
                <w:szCs w:val="24"/>
              </w:rPr>
            </w:pPr>
            <w:r w:rsidRPr="00FA7A23">
              <w:rPr>
                <w:spacing w:val="0"/>
                <w:sz w:val="24"/>
                <w:szCs w:val="24"/>
              </w:rPr>
              <w:t xml:space="preserve">О подтверждении полномочий депутатов </w:t>
            </w:r>
            <w:proofErr w:type="spellStart"/>
            <w:r w:rsidRPr="00FA7A23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FA7A23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7959B735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D65D40" w14:textId="4A34ADEB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868D2" w:rsidRPr="000547F9" w14:paraId="620CB55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4A6437BF" w14:textId="19B63A2B" w:rsidR="000868D2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5-6</w:t>
            </w:r>
          </w:p>
        </w:tc>
        <w:tc>
          <w:tcPr>
            <w:tcW w:w="7122" w:type="dxa"/>
            <w:shd w:val="clear" w:color="auto" w:fill="auto"/>
          </w:tcPr>
          <w:p w14:paraId="298E38FD" w14:textId="77777777" w:rsidR="00B4478F" w:rsidRPr="00B4478F" w:rsidRDefault="00B4478F" w:rsidP="00B4478F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О прекращении депутатских полномочий депутатов </w:t>
            </w:r>
            <w:proofErr w:type="spellStart"/>
            <w:r w:rsidRPr="00B4478F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B4478F">
              <w:rPr>
                <w:spacing w:val="0"/>
                <w:sz w:val="24"/>
                <w:szCs w:val="24"/>
              </w:rPr>
              <w:t xml:space="preserve"> сельского Совета народных депутатов четвертого созыва</w:t>
            </w:r>
          </w:p>
          <w:p w14:paraId="01BB7E92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0F354E6" w14:textId="6200EBB5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868D2" w:rsidRPr="000547F9" w14:paraId="0D66457A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1C9523B8" w14:textId="2DAAF8DC" w:rsidR="000868D2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5-7</w:t>
            </w:r>
          </w:p>
        </w:tc>
        <w:tc>
          <w:tcPr>
            <w:tcW w:w="7122" w:type="dxa"/>
            <w:shd w:val="clear" w:color="auto" w:fill="auto"/>
          </w:tcPr>
          <w:p w14:paraId="4F62FBD8" w14:textId="77777777" w:rsidR="00B4478F" w:rsidRPr="00B4478F" w:rsidRDefault="00B4478F" w:rsidP="00B4478F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Об избрании Главы </w:t>
            </w:r>
            <w:proofErr w:type="spellStart"/>
            <w:r w:rsidRPr="00B4478F">
              <w:rPr>
                <w:spacing w:val="0"/>
                <w:sz w:val="24"/>
                <w:szCs w:val="24"/>
              </w:rPr>
              <w:t>Селецкого</w:t>
            </w:r>
            <w:proofErr w:type="spellEnd"/>
          </w:p>
          <w:p w14:paraId="23646AD5" w14:textId="77777777" w:rsidR="00B4478F" w:rsidRPr="00B4478F" w:rsidRDefault="00B4478F" w:rsidP="00B4478F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 сельского поселения</w:t>
            </w:r>
          </w:p>
          <w:p w14:paraId="20881945" w14:textId="77777777" w:rsidR="000868D2" w:rsidRPr="00AD5C80" w:rsidRDefault="000868D2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03E343A" w14:textId="585F68B4" w:rsidR="000868D2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237F7" w:rsidRPr="000547F9" w14:paraId="536350D2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4E438658" w14:textId="508434A5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</w:t>
            </w:r>
            <w:r>
              <w:rPr>
                <w:sz w:val="22"/>
                <w:szCs w:val="22"/>
              </w:rPr>
              <w:t xml:space="preserve"> 5-8</w:t>
            </w:r>
          </w:p>
        </w:tc>
        <w:tc>
          <w:tcPr>
            <w:tcW w:w="7122" w:type="dxa"/>
            <w:shd w:val="clear" w:color="auto" w:fill="auto"/>
          </w:tcPr>
          <w:p w14:paraId="0F85B6D6" w14:textId="1BC4F98A" w:rsidR="006237F7" w:rsidRPr="00AD5C80" w:rsidRDefault="00B4478F" w:rsidP="00AD5C80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Об избрании заместителя Главы </w:t>
            </w:r>
            <w:proofErr w:type="spellStart"/>
            <w:r w:rsidRPr="00B4478F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B4478F">
              <w:rPr>
                <w:spacing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4" w:type="dxa"/>
          </w:tcPr>
          <w:p w14:paraId="17C3F38E" w14:textId="5F409515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237F7" w:rsidRPr="000547F9" w14:paraId="07B76975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24207802" w14:textId="0D2D402E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lastRenderedPageBreak/>
              <w:t>от 27.09.2024г №</w:t>
            </w:r>
            <w:r>
              <w:rPr>
                <w:sz w:val="22"/>
                <w:szCs w:val="22"/>
              </w:rPr>
              <w:t xml:space="preserve"> 5-9</w:t>
            </w:r>
          </w:p>
        </w:tc>
        <w:tc>
          <w:tcPr>
            <w:tcW w:w="7122" w:type="dxa"/>
            <w:shd w:val="clear" w:color="auto" w:fill="auto"/>
          </w:tcPr>
          <w:p w14:paraId="25C4360A" w14:textId="77777777" w:rsidR="00B4478F" w:rsidRPr="00B4478F" w:rsidRDefault="00B4478F" w:rsidP="00B4478F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Об утверждении перечня постоянных комиссий </w:t>
            </w:r>
            <w:proofErr w:type="spellStart"/>
            <w:r w:rsidRPr="00B4478F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B4478F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  <w:p w14:paraId="0CA8B7E7" w14:textId="77777777" w:rsidR="006237F7" w:rsidRPr="00AD5C80" w:rsidRDefault="006237F7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FA3BDDC" w14:textId="4A83904C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237F7" w:rsidRPr="000547F9" w14:paraId="4641A6A9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22555A63" w14:textId="60FC6C80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22" w:type="dxa"/>
            <w:shd w:val="clear" w:color="auto" w:fill="auto"/>
          </w:tcPr>
          <w:p w14:paraId="3F795A3D" w14:textId="47F63F4F" w:rsidR="006237F7" w:rsidRPr="00AD5C80" w:rsidRDefault="00B4478F" w:rsidP="00AD5C80">
            <w:pPr>
              <w:ind w:right="-172"/>
              <w:rPr>
                <w:spacing w:val="0"/>
                <w:sz w:val="24"/>
                <w:szCs w:val="24"/>
              </w:rPr>
            </w:pPr>
            <w:r w:rsidRPr="00B4478F">
              <w:rPr>
                <w:spacing w:val="0"/>
                <w:sz w:val="24"/>
                <w:szCs w:val="24"/>
              </w:rPr>
              <w:t xml:space="preserve">Об утверждении персонального состава и председателей постоянных комиссий </w:t>
            </w:r>
            <w:proofErr w:type="spellStart"/>
            <w:r w:rsidRPr="00B4478F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B4478F">
              <w:rPr>
                <w:spacing w:val="0"/>
                <w:sz w:val="24"/>
                <w:szCs w:val="24"/>
              </w:rPr>
              <w:t xml:space="preserve"> сельского Совета народных депутатов пятого созыва</w:t>
            </w:r>
          </w:p>
        </w:tc>
        <w:tc>
          <w:tcPr>
            <w:tcW w:w="1534" w:type="dxa"/>
          </w:tcPr>
          <w:p w14:paraId="2D879A92" w14:textId="34439458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6237F7" w:rsidRPr="000547F9" w14:paraId="66FB25C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5FA37024" w14:textId="27D24DEE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14:paraId="50AF88F3" w14:textId="77777777" w:rsidR="006F79ED" w:rsidRPr="006F79ED" w:rsidRDefault="006F79ED" w:rsidP="006F79ED">
            <w:pPr>
              <w:ind w:right="-172"/>
              <w:rPr>
                <w:spacing w:val="0"/>
                <w:sz w:val="24"/>
                <w:szCs w:val="24"/>
              </w:rPr>
            </w:pPr>
            <w:r w:rsidRPr="006F79ED">
              <w:rPr>
                <w:spacing w:val="0"/>
                <w:sz w:val="24"/>
                <w:szCs w:val="24"/>
              </w:rPr>
              <w:t>Об образовании Малого Совета</w:t>
            </w:r>
          </w:p>
          <w:p w14:paraId="1C12119D" w14:textId="77777777" w:rsidR="006237F7" w:rsidRPr="00AD5C80" w:rsidRDefault="006237F7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C3A6329" w14:textId="1F9EBA8E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237F7" w:rsidRPr="000547F9" w14:paraId="7A50D4B5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4BE48C12" w14:textId="52F228B8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14:paraId="7210B12D" w14:textId="77777777" w:rsidR="006F79ED" w:rsidRPr="006F79ED" w:rsidRDefault="006F79ED" w:rsidP="006F79ED">
            <w:pPr>
              <w:ind w:right="-172"/>
              <w:rPr>
                <w:spacing w:val="0"/>
                <w:sz w:val="24"/>
                <w:szCs w:val="24"/>
              </w:rPr>
            </w:pPr>
            <w:r w:rsidRPr="006F79ED">
              <w:rPr>
                <w:spacing w:val="0"/>
                <w:sz w:val="24"/>
                <w:szCs w:val="24"/>
              </w:rPr>
              <w:t>Об утверждении Порядка проведения конкурса на замещение должности</w:t>
            </w:r>
            <w:r w:rsidRPr="006F79ED">
              <w:rPr>
                <w:b/>
                <w:spacing w:val="0"/>
                <w:sz w:val="24"/>
                <w:szCs w:val="24"/>
              </w:rPr>
              <w:t xml:space="preserve"> </w:t>
            </w:r>
            <w:r w:rsidRPr="006F79ED">
              <w:rPr>
                <w:spacing w:val="0"/>
                <w:sz w:val="24"/>
                <w:szCs w:val="24"/>
              </w:rPr>
              <w:t xml:space="preserve">главы </w:t>
            </w:r>
            <w:proofErr w:type="spellStart"/>
            <w:r w:rsidRPr="006F79ED">
              <w:rPr>
                <w:spacing w:val="0"/>
                <w:sz w:val="24"/>
                <w:szCs w:val="24"/>
              </w:rPr>
              <w:t>Селецкой</w:t>
            </w:r>
            <w:proofErr w:type="spellEnd"/>
            <w:r w:rsidRPr="006F79ED">
              <w:rPr>
                <w:spacing w:val="0"/>
                <w:sz w:val="24"/>
                <w:szCs w:val="24"/>
              </w:rPr>
              <w:t xml:space="preserve"> сельской администрации</w:t>
            </w:r>
            <w:r w:rsidRPr="006F79ED">
              <w:rPr>
                <w:b/>
                <w:spacing w:val="0"/>
                <w:sz w:val="24"/>
                <w:szCs w:val="24"/>
              </w:rPr>
              <w:t xml:space="preserve"> </w:t>
            </w:r>
          </w:p>
          <w:p w14:paraId="19DE6D67" w14:textId="77777777" w:rsidR="006237F7" w:rsidRPr="00AD5C80" w:rsidRDefault="006237F7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17BA40" w14:textId="2767911C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21-31</w:t>
            </w:r>
          </w:p>
        </w:tc>
      </w:tr>
      <w:tr w:rsidR="006237F7" w:rsidRPr="000547F9" w14:paraId="1273BDF6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9FD0B15" w14:textId="706EA2CB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14:paraId="4B9EEAB0" w14:textId="71CE6996" w:rsidR="006237F7" w:rsidRPr="00AD5C80" w:rsidRDefault="006F79ED" w:rsidP="00AD5C80">
            <w:pPr>
              <w:ind w:right="-172"/>
              <w:rPr>
                <w:spacing w:val="0"/>
                <w:sz w:val="24"/>
                <w:szCs w:val="24"/>
              </w:rPr>
            </w:pPr>
            <w:r w:rsidRPr="006F79ED">
              <w:rPr>
                <w:spacing w:val="0"/>
                <w:sz w:val="24"/>
                <w:szCs w:val="24"/>
              </w:rPr>
              <w:t xml:space="preserve">Об объявлении проведения конкурса на замещение должности главы </w:t>
            </w:r>
            <w:proofErr w:type="spellStart"/>
            <w:r w:rsidRPr="006F79ED">
              <w:rPr>
                <w:spacing w:val="0"/>
                <w:sz w:val="24"/>
                <w:szCs w:val="24"/>
              </w:rPr>
              <w:t>Селецкой</w:t>
            </w:r>
            <w:proofErr w:type="spellEnd"/>
            <w:r w:rsidRPr="006F79ED">
              <w:rPr>
                <w:spacing w:val="0"/>
                <w:sz w:val="24"/>
                <w:szCs w:val="24"/>
              </w:rPr>
              <w:t xml:space="preserve"> сельской администрации и назначении членов конкурсной комиссии</w:t>
            </w:r>
          </w:p>
        </w:tc>
        <w:tc>
          <w:tcPr>
            <w:tcW w:w="1534" w:type="dxa"/>
          </w:tcPr>
          <w:p w14:paraId="2A9E3569" w14:textId="4B36A980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32-38</w:t>
            </w:r>
          </w:p>
        </w:tc>
      </w:tr>
      <w:tr w:rsidR="006237F7" w:rsidRPr="000547F9" w14:paraId="2410190F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7D4B3E69" w14:textId="0A49C96F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14:paraId="118F4592" w14:textId="77777777" w:rsidR="006F79ED" w:rsidRPr="006F79ED" w:rsidRDefault="006F79ED" w:rsidP="006F79ED">
            <w:pPr>
              <w:ind w:right="-172"/>
              <w:rPr>
                <w:spacing w:val="0"/>
                <w:sz w:val="24"/>
                <w:szCs w:val="24"/>
              </w:rPr>
            </w:pPr>
            <w:r w:rsidRPr="006F79ED">
              <w:rPr>
                <w:spacing w:val="0"/>
                <w:sz w:val="24"/>
                <w:szCs w:val="24"/>
              </w:rPr>
              <w:t xml:space="preserve">О конкурсной комиссии для проведения конкурса на замещение должности главы администрации </w:t>
            </w:r>
            <w:proofErr w:type="spellStart"/>
            <w:r w:rsidRPr="006F79ED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Pr="006F79ED">
              <w:rPr>
                <w:spacing w:val="0"/>
                <w:sz w:val="24"/>
                <w:szCs w:val="24"/>
              </w:rPr>
              <w:t xml:space="preserve"> сельского поселения</w:t>
            </w:r>
          </w:p>
          <w:p w14:paraId="4AA63D40" w14:textId="77777777" w:rsidR="006237F7" w:rsidRPr="00AD5C80" w:rsidRDefault="006237F7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688AADF" w14:textId="0B117489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237F7" w:rsidRPr="000547F9" w14:paraId="11FBC76A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40F1F01D" w14:textId="3A01F3BE" w:rsidR="006237F7" w:rsidRPr="006237F7" w:rsidRDefault="006237F7" w:rsidP="000F55DA">
            <w:pPr>
              <w:pStyle w:val="aa"/>
              <w:rPr>
                <w:sz w:val="22"/>
                <w:szCs w:val="22"/>
              </w:rPr>
            </w:pPr>
            <w:r w:rsidRPr="006237F7">
              <w:rPr>
                <w:sz w:val="22"/>
                <w:szCs w:val="22"/>
              </w:rPr>
              <w:t>от 27.09.2024г № 5-1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14:paraId="764B19CF" w14:textId="77777777" w:rsidR="006F79ED" w:rsidRPr="006F79ED" w:rsidRDefault="006F79ED" w:rsidP="006F79ED">
            <w:pPr>
              <w:ind w:right="-172"/>
              <w:rPr>
                <w:spacing w:val="0"/>
                <w:sz w:val="24"/>
                <w:szCs w:val="24"/>
              </w:rPr>
            </w:pPr>
            <w:r w:rsidRPr="006F79ED">
              <w:rPr>
                <w:spacing w:val="0"/>
                <w:sz w:val="24"/>
                <w:szCs w:val="24"/>
              </w:rPr>
              <w:t xml:space="preserve">О назначении временно </w:t>
            </w:r>
            <w:proofErr w:type="gramStart"/>
            <w:r w:rsidRPr="006F79ED">
              <w:rPr>
                <w:spacing w:val="0"/>
                <w:sz w:val="24"/>
                <w:szCs w:val="24"/>
              </w:rPr>
              <w:t>исполняющего</w:t>
            </w:r>
            <w:proofErr w:type="gramEnd"/>
            <w:r w:rsidRPr="006F79ED">
              <w:rPr>
                <w:spacing w:val="0"/>
                <w:sz w:val="24"/>
                <w:szCs w:val="24"/>
              </w:rPr>
              <w:t xml:space="preserve"> обязанности главы </w:t>
            </w:r>
            <w:proofErr w:type="spellStart"/>
            <w:r w:rsidRPr="006F79ED">
              <w:rPr>
                <w:spacing w:val="0"/>
                <w:sz w:val="24"/>
                <w:szCs w:val="24"/>
              </w:rPr>
              <w:t>Селецкой</w:t>
            </w:r>
            <w:proofErr w:type="spellEnd"/>
            <w:r w:rsidRPr="006F79ED">
              <w:rPr>
                <w:spacing w:val="0"/>
                <w:sz w:val="24"/>
                <w:szCs w:val="24"/>
              </w:rPr>
              <w:t xml:space="preserve"> сельской администрации </w:t>
            </w:r>
          </w:p>
          <w:p w14:paraId="1C954D06" w14:textId="77777777" w:rsidR="006237F7" w:rsidRPr="00AD5C80" w:rsidRDefault="006237F7" w:rsidP="00AD5C80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6B89368" w14:textId="37B067DD" w:rsidR="006237F7" w:rsidRDefault="00DB01A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bookmarkStart w:id="2" w:name="_GoBack"/>
            <w:bookmarkEnd w:id="2"/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D377C2">
      <w:headerReference w:type="default" r:id="rId41"/>
      <w:footerReference w:type="default" r:id="rId4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DED9" w14:textId="77777777" w:rsidR="0058637C" w:rsidRDefault="0058637C" w:rsidP="00666182">
      <w:r>
        <w:separator/>
      </w:r>
    </w:p>
  </w:endnote>
  <w:endnote w:type="continuationSeparator" w:id="0">
    <w:p w14:paraId="1D36FEC9" w14:textId="77777777" w:rsidR="0058637C" w:rsidRDefault="0058637C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BE636C" w:rsidRDefault="00BE636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1A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20FBF19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FC9A" w14:textId="77777777" w:rsidR="0058637C" w:rsidRDefault="0058637C" w:rsidP="00666182">
      <w:r>
        <w:separator/>
      </w:r>
    </w:p>
  </w:footnote>
  <w:footnote w:type="continuationSeparator" w:id="0">
    <w:p w14:paraId="44C86950" w14:textId="77777777" w:rsidR="0058637C" w:rsidRDefault="0058637C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DE1D" w14:textId="77777777" w:rsidR="00BE636C" w:rsidRDefault="00BE636C">
    <w:pPr>
      <w:pStyle w:val="ac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2711207D" w14:textId="77777777" w:rsidR="00BE636C" w:rsidRDefault="00BE636C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01A2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111F" w14:textId="77777777" w:rsidR="00BE636C" w:rsidRDefault="00BE636C" w:rsidP="000547F9">
    <w:pPr>
      <w:pStyle w:val="a3"/>
    </w:pPr>
  </w:p>
  <w:p w14:paraId="5F048E0E" w14:textId="77777777" w:rsidR="00BE636C" w:rsidRDefault="00BE63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>
    <w:nsid w:val="0D3C55F9"/>
    <w:multiLevelType w:val="hybridMultilevel"/>
    <w:tmpl w:val="CF14B7B2"/>
    <w:lvl w:ilvl="0" w:tplc="7D7C7BF6">
      <w:start w:val="1"/>
      <w:numFmt w:val="decimal"/>
      <w:lvlText w:val="%1."/>
      <w:lvlJc w:val="left"/>
      <w:pPr>
        <w:tabs>
          <w:tab w:val="num" w:pos="357"/>
        </w:tabs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6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9D4"/>
    <w:rsid w:val="0001312E"/>
    <w:rsid w:val="000223B8"/>
    <w:rsid w:val="0002295C"/>
    <w:rsid w:val="0002318D"/>
    <w:rsid w:val="00036216"/>
    <w:rsid w:val="00043297"/>
    <w:rsid w:val="000547F9"/>
    <w:rsid w:val="00054BA1"/>
    <w:rsid w:val="00075889"/>
    <w:rsid w:val="00083467"/>
    <w:rsid w:val="000868D2"/>
    <w:rsid w:val="000A4ECD"/>
    <w:rsid w:val="000C14CA"/>
    <w:rsid w:val="000C7802"/>
    <w:rsid w:val="000D4744"/>
    <w:rsid w:val="000E61EE"/>
    <w:rsid w:val="000F55DA"/>
    <w:rsid w:val="00101BA5"/>
    <w:rsid w:val="00111CEA"/>
    <w:rsid w:val="00114EBC"/>
    <w:rsid w:val="0012682E"/>
    <w:rsid w:val="00141F14"/>
    <w:rsid w:val="00152156"/>
    <w:rsid w:val="001608B3"/>
    <w:rsid w:val="00164BE4"/>
    <w:rsid w:val="00177ECA"/>
    <w:rsid w:val="00183F17"/>
    <w:rsid w:val="0019406F"/>
    <w:rsid w:val="001B03A0"/>
    <w:rsid w:val="001B3240"/>
    <w:rsid w:val="001B5D88"/>
    <w:rsid w:val="001C3185"/>
    <w:rsid w:val="001D1B5E"/>
    <w:rsid w:val="001E6C07"/>
    <w:rsid w:val="001F29B2"/>
    <w:rsid w:val="001F3251"/>
    <w:rsid w:val="002020EB"/>
    <w:rsid w:val="002118B8"/>
    <w:rsid w:val="00215AF0"/>
    <w:rsid w:val="0022489B"/>
    <w:rsid w:val="00232C49"/>
    <w:rsid w:val="00244AD4"/>
    <w:rsid w:val="002461B2"/>
    <w:rsid w:val="00246412"/>
    <w:rsid w:val="00252ACD"/>
    <w:rsid w:val="0025388D"/>
    <w:rsid w:val="0025716F"/>
    <w:rsid w:val="002668DE"/>
    <w:rsid w:val="0027027D"/>
    <w:rsid w:val="00275ADC"/>
    <w:rsid w:val="0027648D"/>
    <w:rsid w:val="00282333"/>
    <w:rsid w:val="00283894"/>
    <w:rsid w:val="002A6D8F"/>
    <w:rsid w:val="002F11FC"/>
    <w:rsid w:val="002F78DA"/>
    <w:rsid w:val="00300884"/>
    <w:rsid w:val="00300DB7"/>
    <w:rsid w:val="003020CC"/>
    <w:rsid w:val="00312F4A"/>
    <w:rsid w:val="00313825"/>
    <w:rsid w:val="0033531C"/>
    <w:rsid w:val="00346322"/>
    <w:rsid w:val="00354B40"/>
    <w:rsid w:val="00360FE7"/>
    <w:rsid w:val="00364984"/>
    <w:rsid w:val="003701EA"/>
    <w:rsid w:val="00376425"/>
    <w:rsid w:val="003861D1"/>
    <w:rsid w:val="00386EF8"/>
    <w:rsid w:val="003C099A"/>
    <w:rsid w:val="003C4A8E"/>
    <w:rsid w:val="003C4BD5"/>
    <w:rsid w:val="003C5A7D"/>
    <w:rsid w:val="003D2BA8"/>
    <w:rsid w:val="003D391E"/>
    <w:rsid w:val="003D3C3F"/>
    <w:rsid w:val="003D6F9C"/>
    <w:rsid w:val="003E7038"/>
    <w:rsid w:val="003E71E7"/>
    <w:rsid w:val="003F345B"/>
    <w:rsid w:val="00412CC1"/>
    <w:rsid w:val="00421B45"/>
    <w:rsid w:val="00440E2D"/>
    <w:rsid w:val="00460C2C"/>
    <w:rsid w:val="00462B18"/>
    <w:rsid w:val="004634DF"/>
    <w:rsid w:val="00466756"/>
    <w:rsid w:val="00466DDF"/>
    <w:rsid w:val="004740F2"/>
    <w:rsid w:val="0048695D"/>
    <w:rsid w:val="00491CF5"/>
    <w:rsid w:val="00492FDD"/>
    <w:rsid w:val="004933E7"/>
    <w:rsid w:val="00494882"/>
    <w:rsid w:val="004A0138"/>
    <w:rsid w:val="004B4345"/>
    <w:rsid w:val="004B5BEC"/>
    <w:rsid w:val="004D1DAC"/>
    <w:rsid w:val="004D201F"/>
    <w:rsid w:val="004E1C75"/>
    <w:rsid w:val="004E3CFE"/>
    <w:rsid w:val="004F66A4"/>
    <w:rsid w:val="00503027"/>
    <w:rsid w:val="00514F04"/>
    <w:rsid w:val="00515BBF"/>
    <w:rsid w:val="005215C7"/>
    <w:rsid w:val="00521AEE"/>
    <w:rsid w:val="00542910"/>
    <w:rsid w:val="00545DBC"/>
    <w:rsid w:val="00550BAD"/>
    <w:rsid w:val="005701E9"/>
    <w:rsid w:val="00573A38"/>
    <w:rsid w:val="00574A3D"/>
    <w:rsid w:val="005779D9"/>
    <w:rsid w:val="00577C57"/>
    <w:rsid w:val="0058637C"/>
    <w:rsid w:val="00587D70"/>
    <w:rsid w:val="00593105"/>
    <w:rsid w:val="00594A4D"/>
    <w:rsid w:val="005A1332"/>
    <w:rsid w:val="005A4165"/>
    <w:rsid w:val="005A420D"/>
    <w:rsid w:val="005A5A0A"/>
    <w:rsid w:val="005A686B"/>
    <w:rsid w:val="005A7D4A"/>
    <w:rsid w:val="005B33DF"/>
    <w:rsid w:val="005B7875"/>
    <w:rsid w:val="005C0D8A"/>
    <w:rsid w:val="005C1163"/>
    <w:rsid w:val="005D0D26"/>
    <w:rsid w:val="005D18E3"/>
    <w:rsid w:val="005D3EF6"/>
    <w:rsid w:val="005F6DA2"/>
    <w:rsid w:val="005F7F10"/>
    <w:rsid w:val="006078CE"/>
    <w:rsid w:val="0061035C"/>
    <w:rsid w:val="00622009"/>
    <w:rsid w:val="006236B3"/>
    <w:rsid w:val="006237F7"/>
    <w:rsid w:val="00642C0A"/>
    <w:rsid w:val="00651A8B"/>
    <w:rsid w:val="0065367E"/>
    <w:rsid w:val="00663D3C"/>
    <w:rsid w:val="00666182"/>
    <w:rsid w:val="00675B8F"/>
    <w:rsid w:val="006769E4"/>
    <w:rsid w:val="00680FA1"/>
    <w:rsid w:val="00692F7D"/>
    <w:rsid w:val="00693770"/>
    <w:rsid w:val="00696725"/>
    <w:rsid w:val="006A0580"/>
    <w:rsid w:val="006A3D7C"/>
    <w:rsid w:val="006B171A"/>
    <w:rsid w:val="006C3308"/>
    <w:rsid w:val="006D1F71"/>
    <w:rsid w:val="006E42D8"/>
    <w:rsid w:val="006E581D"/>
    <w:rsid w:val="006F00A0"/>
    <w:rsid w:val="006F4668"/>
    <w:rsid w:val="006F79ED"/>
    <w:rsid w:val="00703AE0"/>
    <w:rsid w:val="00712450"/>
    <w:rsid w:val="00712D9F"/>
    <w:rsid w:val="0071459E"/>
    <w:rsid w:val="0072118E"/>
    <w:rsid w:val="007335F2"/>
    <w:rsid w:val="00734D1A"/>
    <w:rsid w:val="00755984"/>
    <w:rsid w:val="00765CCA"/>
    <w:rsid w:val="00770FAA"/>
    <w:rsid w:val="00776F29"/>
    <w:rsid w:val="0077742D"/>
    <w:rsid w:val="00785BDE"/>
    <w:rsid w:val="00792BA7"/>
    <w:rsid w:val="007A0D82"/>
    <w:rsid w:val="007A4320"/>
    <w:rsid w:val="007A7496"/>
    <w:rsid w:val="007C4D82"/>
    <w:rsid w:val="007D523A"/>
    <w:rsid w:val="007E3D70"/>
    <w:rsid w:val="007E6965"/>
    <w:rsid w:val="007E7C06"/>
    <w:rsid w:val="00802C84"/>
    <w:rsid w:val="008165B4"/>
    <w:rsid w:val="008247CE"/>
    <w:rsid w:val="008332F9"/>
    <w:rsid w:val="00845C7E"/>
    <w:rsid w:val="008507AF"/>
    <w:rsid w:val="00854BF0"/>
    <w:rsid w:val="00861E77"/>
    <w:rsid w:val="008814B4"/>
    <w:rsid w:val="00884E68"/>
    <w:rsid w:val="00893DE2"/>
    <w:rsid w:val="008954BF"/>
    <w:rsid w:val="0089563C"/>
    <w:rsid w:val="008A4E85"/>
    <w:rsid w:val="008A56F7"/>
    <w:rsid w:val="008A6D8F"/>
    <w:rsid w:val="008B15DB"/>
    <w:rsid w:val="008B372E"/>
    <w:rsid w:val="008C1BCC"/>
    <w:rsid w:val="008C6B6C"/>
    <w:rsid w:val="008E00E9"/>
    <w:rsid w:val="008E7B2E"/>
    <w:rsid w:val="00905020"/>
    <w:rsid w:val="009102E2"/>
    <w:rsid w:val="00920B0E"/>
    <w:rsid w:val="009235DB"/>
    <w:rsid w:val="00924632"/>
    <w:rsid w:val="009251B3"/>
    <w:rsid w:val="00925395"/>
    <w:rsid w:val="009254FA"/>
    <w:rsid w:val="009318E1"/>
    <w:rsid w:val="009331E8"/>
    <w:rsid w:val="00937C51"/>
    <w:rsid w:val="00971627"/>
    <w:rsid w:val="00987AFF"/>
    <w:rsid w:val="0099099A"/>
    <w:rsid w:val="009912D6"/>
    <w:rsid w:val="009B2748"/>
    <w:rsid w:val="009B7D5F"/>
    <w:rsid w:val="009C30AA"/>
    <w:rsid w:val="009C3B06"/>
    <w:rsid w:val="009C54B0"/>
    <w:rsid w:val="009D1853"/>
    <w:rsid w:val="009D5F1F"/>
    <w:rsid w:val="009E4AA4"/>
    <w:rsid w:val="009E4B8A"/>
    <w:rsid w:val="009E62E7"/>
    <w:rsid w:val="009F587A"/>
    <w:rsid w:val="00A102AB"/>
    <w:rsid w:val="00A212A3"/>
    <w:rsid w:val="00A2471D"/>
    <w:rsid w:val="00A45C88"/>
    <w:rsid w:val="00A60111"/>
    <w:rsid w:val="00A6025E"/>
    <w:rsid w:val="00A631B9"/>
    <w:rsid w:val="00A654FE"/>
    <w:rsid w:val="00A70DB3"/>
    <w:rsid w:val="00A71F77"/>
    <w:rsid w:val="00A777E8"/>
    <w:rsid w:val="00A77C25"/>
    <w:rsid w:val="00A95B72"/>
    <w:rsid w:val="00AA2617"/>
    <w:rsid w:val="00AA5DC6"/>
    <w:rsid w:val="00AB3BDB"/>
    <w:rsid w:val="00AC3175"/>
    <w:rsid w:val="00AD114D"/>
    <w:rsid w:val="00AD5C80"/>
    <w:rsid w:val="00AD6265"/>
    <w:rsid w:val="00AE394A"/>
    <w:rsid w:val="00AF47B9"/>
    <w:rsid w:val="00B10EEA"/>
    <w:rsid w:val="00B23108"/>
    <w:rsid w:val="00B241A7"/>
    <w:rsid w:val="00B36848"/>
    <w:rsid w:val="00B43DDC"/>
    <w:rsid w:val="00B4478F"/>
    <w:rsid w:val="00B456CB"/>
    <w:rsid w:val="00B50404"/>
    <w:rsid w:val="00B530B6"/>
    <w:rsid w:val="00B77146"/>
    <w:rsid w:val="00B839D4"/>
    <w:rsid w:val="00B93413"/>
    <w:rsid w:val="00B93B25"/>
    <w:rsid w:val="00BA2784"/>
    <w:rsid w:val="00BA426E"/>
    <w:rsid w:val="00BA6E83"/>
    <w:rsid w:val="00BB1EBF"/>
    <w:rsid w:val="00BB783B"/>
    <w:rsid w:val="00BC13BB"/>
    <w:rsid w:val="00BC7D06"/>
    <w:rsid w:val="00BD0319"/>
    <w:rsid w:val="00BD4E90"/>
    <w:rsid w:val="00BE1D42"/>
    <w:rsid w:val="00BE3828"/>
    <w:rsid w:val="00BE5A7B"/>
    <w:rsid w:val="00BE636C"/>
    <w:rsid w:val="00BF452A"/>
    <w:rsid w:val="00C03116"/>
    <w:rsid w:val="00C12BE1"/>
    <w:rsid w:val="00C35626"/>
    <w:rsid w:val="00C40838"/>
    <w:rsid w:val="00C45904"/>
    <w:rsid w:val="00C53EFF"/>
    <w:rsid w:val="00C700C4"/>
    <w:rsid w:val="00C9619E"/>
    <w:rsid w:val="00CA6D47"/>
    <w:rsid w:val="00CA7E0D"/>
    <w:rsid w:val="00CB0A9C"/>
    <w:rsid w:val="00CB3874"/>
    <w:rsid w:val="00CB3917"/>
    <w:rsid w:val="00CD57C0"/>
    <w:rsid w:val="00CD77E3"/>
    <w:rsid w:val="00CF0B97"/>
    <w:rsid w:val="00CF28B8"/>
    <w:rsid w:val="00CF2B7F"/>
    <w:rsid w:val="00CF7A59"/>
    <w:rsid w:val="00D10F59"/>
    <w:rsid w:val="00D15BD0"/>
    <w:rsid w:val="00D16249"/>
    <w:rsid w:val="00D23789"/>
    <w:rsid w:val="00D24DDD"/>
    <w:rsid w:val="00D377C2"/>
    <w:rsid w:val="00D442DA"/>
    <w:rsid w:val="00D54521"/>
    <w:rsid w:val="00D57285"/>
    <w:rsid w:val="00D75540"/>
    <w:rsid w:val="00D803AF"/>
    <w:rsid w:val="00D842C8"/>
    <w:rsid w:val="00D865FE"/>
    <w:rsid w:val="00DA4287"/>
    <w:rsid w:val="00DA6526"/>
    <w:rsid w:val="00DA7536"/>
    <w:rsid w:val="00DB01A2"/>
    <w:rsid w:val="00DB2964"/>
    <w:rsid w:val="00DB335B"/>
    <w:rsid w:val="00DB660E"/>
    <w:rsid w:val="00DC5123"/>
    <w:rsid w:val="00DE3ADD"/>
    <w:rsid w:val="00DF6ADE"/>
    <w:rsid w:val="00E1496C"/>
    <w:rsid w:val="00E33945"/>
    <w:rsid w:val="00E419FC"/>
    <w:rsid w:val="00E426FF"/>
    <w:rsid w:val="00E42E3D"/>
    <w:rsid w:val="00E53140"/>
    <w:rsid w:val="00E57CF1"/>
    <w:rsid w:val="00E6054D"/>
    <w:rsid w:val="00E6518E"/>
    <w:rsid w:val="00E7067C"/>
    <w:rsid w:val="00E81E66"/>
    <w:rsid w:val="00E8440F"/>
    <w:rsid w:val="00E95E71"/>
    <w:rsid w:val="00EA7073"/>
    <w:rsid w:val="00EA735A"/>
    <w:rsid w:val="00EB1007"/>
    <w:rsid w:val="00EC309D"/>
    <w:rsid w:val="00EC32F6"/>
    <w:rsid w:val="00ED1891"/>
    <w:rsid w:val="00EE481A"/>
    <w:rsid w:val="00EF1A57"/>
    <w:rsid w:val="00EF21E7"/>
    <w:rsid w:val="00EF62CF"/>
    <w:rsid w:val="00F00E0D"/>
    <w:rsid w:val="00F01017"/>
    <w:rsid w:val="00F0195E"/>
    <w:rsid w:val="00F074ED"/>
    <w:rsid w:val="00F12286"/>
    <w:rsid w:val="00F13EE2"/>
    <w:rsid w:val="00F14FB9"/>
    <w:rsid w:val="00F20988"/>
    <w:rsid w:val="00F317A9"/>
    <w:rsid w:val="00F41C19"/>
    <w:rsid w:val="00F43172"/>
    <w:rsid w:val="00F470AF"/>
    <w:rsid w:val="00F514EE"/>
    <w:rsid w:val="00F63AE6"/>
    <w:rsid w:val="00F66E8A"/>
    <w:rsid w:val="00F7057C"/>
    <w:rsid w:val="00F74EFB"/>
    <w:rsid w:val="00F75270"/>
    <w:rsid w:val="00F83613"/>
    <w:rsid w:val="00F8501B"/>
    <w:rsid w:val="00F866B6"/>
    <w:rsid w:val="00FA1496"/>
    <w:rsid w:val="00FA535A"/>
    <w:rsid w:val="00FA7A23"/>
    <w:rsid w:val="00FA7F5B"/>
    <w:rsid w:val="00FB04AB"/>
    <w:rsid w:val="00FC0718"/>
    <w:rsid w:val="00FC2BDA"/>
    <w:rsid w:val="00FC334A"/>
    <w:rsid w:val="00FC711D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82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65CCA"/>
    <w:pPr>
      <w:keepNext/>
      <w:outlineLvl w:val="1"/>
    </w:pPr>
    <w:rPr>
      <w:b/>
      <w:spacing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765CCA"/>
    <w:pPr>
      <w:keepNext/>
      <w:jc w:val="center"/>
      <w:outlineLvl w:val="2"/>
    </w:pPr>
    <w:rPr>
      <w:b/>
      <w:spacing w:val="5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65CCA"/>
    <w:pPr>
      <w:keepNext/>
      <w:outlineLvl w:val="3"/>
    </w:pPr>
    <w:rPr>
      <w:spacing w:val="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65CCA"/>
    <w:pPr>
      <w:keepNext/>
      <w:jc w:val="both"/>
      <w:outlineLvl w:val="4"/>
    </w:pPr>
    <w:rPr>
      <w:b/>
      <w:bCs/>
      <w:spacing w:val="0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765CCA"/>
    <w:pPr>
      <w:keepNext/>
      <w:outlineLvl w:val="5"/>
    </w:pPr>
    <w:rPr>
      <w:b/>
      <w:i/>
      <w:iCs/>
      <w:spacing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65CCA"/>
    <w:pPr>
      <w:keepNext/>
      <w:outlineLvl w:val="6"/>
    </w:pPr>
    <w:rPr>
      <w:i/>
      <w:iCs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65CCA"/>
    <w:pPr>
      <w:keepNext/>
      <w:jc w:val="both"/>
      <w:outlineLvl w:val="7"/>
    </w:pPr>
    <w:rPr>
      <w:spacing w:val="0"/>
    </w:rPr>
  </w:style>
  <w:style w:type="paragraph" w:styleId="9">
    <w:name w:val="heading 9"/>
    <w:basedOn w:val="a"/>
    <w:next w:val="a"/>
    <w:link w:val="90"/>
    <w:uiPriority w:val="9"/>
    <w:qFormat/>
    <w:rsid w:val="00765CCA"/>
    <w:pPr>
      <w:keepNext/>
      <w:jc w:val="center"/>
      <w:outlineLvl w:val="8"/>
    </w:pPr>
    <w:rPr>
      <w:spacing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link w:val="a9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a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0">
    <w:basedOn w:val="a"/>
    <w:next w:val="af1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FE0E9A"/>
    <w:rPr>
      <w:sz w:val="24"/>
      <w:szCs w:val="24"/>
    </w:rPr>
  </w:style>
  <w:style w:type="paragraph" w:styleId="af2">
    <w:name w:val="Body Text Indent"/>
    <w:basedOn w:val="a"/>
    <w:link w:val="af3"/>
    <w:unhideWhenUsed/>
    <w:rsid w:val="00765CC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65CCA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C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CA"/>
    <w:rPr>
      <w:rFonts w:ascii="Times New Roman" w:eastAsia="Times New Roman" w:hAnsi="Times New Roman" w:cs="Times New Roman"/>
      <w:b/>
      <w:spacing w:val="5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C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CC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CCA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C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65C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765CCA"/>
  </w:style>
  <w:style w:type="paragraph" w:customStyle="1" w:styleId="ConsNormal">
    <w:name w:val="ConsNormal"/>
    <w:rsid w:val="00765C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65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765CCA"/>
    <w:pPr>
      <w:tabs>
        <w:tab w:val="left" w:pos="4438"/>
      </w:tabs>
      <w:ind w:left="5026" w:hanging="14"/>
    </w:pPr>
    <w:rPr>
      <w:spacing w:val="0"/>
      <w:szCs w:val="20"/>
    </w:rPr>
  </w:style>
  <w:style w:type="character" w:customStyle="1" w:styleId="32">
    <w:name w:val="Основной текст с отступом 3 Знак"/>
    <w:basedOn w:val="a0"/>
    <w:link w:val="31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65C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765CCA"/>
    <w:rPr>
      <w:rFonts w:ascii="Tahoma" w:hAnsi="Tahoma" w:cs="Tahoma"/>
      <w:spacing w:val="0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5CCA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765CCA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65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765CCA"/>
  </w:style>
  <w:style w:type="character" w:styleId="af7">
    <w:name w:val="page number"/>
    <w:basedOn w:val="a0"/>
    <w:rsid w:val="00765CCA"/>
  </w:style>
  <w:style w:type="paragraph" w:customStyle="1" w:styleId="ConsPlusNonformat">
    <w:name w:val="ConsPlusNonformat"/>
    <w:uiPriority w:val="99"/>
    <w:rsid w:val="00765C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rsid w:val="00765CCA"/>
    <w:pPr>
      <w:suppressAutoHyphens/>
      <w:spacing w:after="120" w:line="480" w:lineRule="auto"/>
    </w:pPr>
    <w:rPr>
      <w:spacing w:val="0"/>
      <w:sz w:val="24"/>
      <w:szCs w:val="24"/>
      <w:lang w:val="x-none" w:eastAsia="zh-CN"/>
    </w:rPr>
  </w:style>
  <w:style w:type="character" w:customStyle="1" w:styleId="25">
    <w:name w:val="Основной текст 2 Знак"/>
    <w:basedOn w:val="a0"/>
    <w:link w:val="24"/>
    <w:uiPriority w:val="99"/>
    <w:rsid w:val="00765C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8">
    <w:basedOn w:val="a"/>
    <w:next w:val="af1"/>
    <w:uiPriority w:val="99"/>
    <w:unhideWhenUsed/>
    <w:rsid w:val="00765CCA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Default">
    <w:name w:val="Default"/>
    <w:rsid w:val="0076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65C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765CCA"/>
    <w:pPr>
      <w:autoSpaceDE w:val="0"/>
      <w:autoSpaceDN w:val="0"/>
      <w:ind w:firstLine="567"/>
      <w:jc w:val="both"/>
    </w:pPr>
    <w:rPr>
      <w:spacing w:val="0"/>
      <w:sz w:val="24"/>
      <w:szCs w:val="24"/>
    </w:rPr>
  </w:style>
  <w:style w:type="paragraph" w:styleId="af9">
    <w:name w:val="envelope address"/>
    <w:basedOn w:val="a"/>
    <w:uiPriority w:val="99"/>
    <w:unhideWhenUsed/>
    <w:rsid w:val="00765CCA"/>
    <w:pPr>
      <w:framePr w:w="7920" w:h="1980" w:hSpace="180" w:wrap="auto" w:hAnchor="page" w:xAlign="center" w:yAlign="bottom"/>
      <w:ind w:left="2880"/>
    </w:pPr>
    <w:rPr>
      <w:rFonts w:ascii="Arial" w:hAnsi="Arial" w:cs="Arial"/>
      <w:spacing w:val="0"/>
      <w:sz w:val="24"/>
      <w:szCs w:val="24"/>
      <w:lang w:val="en-US"/>
    </w:rPr>
  </w:style>
  <w:style w:type="paragraph" w:customStyle="1" w:styleId="afa">
    <w:name w:val="Заголовок мой"/>
    <w:basedOn w:val="a"/>
    <w:uiPriority w:val="99"/>
    <w:rsid w:val="00765CCA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pacing w:val="0"/>
      <w:sz w:val="24"/>
      <w:szCs w:val="24"/>
      <w:lang w:val="en-US"/>
    </w:rPr>
  </w:style>
  <w:style w:type="paragraph" w:styleId="afb">
    <w:name w:val="Subtitle"/>
    <w:basedOn w:val="a"/>
    <w:link w:val="afc"/>
    <w:uiPriority w:val="11"/>
    <w:qFormat/>
    <w:rsid w:val="00765CCA"/>
    <w:pPr>
      <w:jc w:val="center"/>
    </w:pPr>
    <w:rPr>
      <w:b/>
      <w:spacing w:val="0"/>
      <w:sz w:val="20"/>
      <w:szCs w:val="20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11"/>
    <w:rsid w:val="00765CC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C3175"/>
  </w:style>
  <w:style w:type="paragraph" w:customStyle="1" w:styleId="afd">
    <w:basedOn w:val="a"/>
    <w:next w:val="af1"/>
    <w:uiPriority w:val="99"/>
    <w:unhideWhenUsed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e">
    <w:name w:val="List"/>
    <w:basedOn w:val="ac"/>
    <w:uiPriority w:val="99"/>
    <w:semiHidden/>
    <w:unhideWhenUsed/>
    <w:rsid w:val="00AC3175"/>
    <w:pPr>
      <w:suppressAutoHyphens/>
      <w:autoSpaceDN/>
      <w:spacing w:after="120"/>
    </w:pPr>
    <w:rPr>
      <w:rFonts w:ascii="Arial" w:eastAsia="Arial" w:hAnsi="Arial" w:cs="Mangal"/>
      <w:sz w:val="24"/>
      <w:szCs w:val="24"/>
      <w:lang w:eastAsia="ru-RU" w:bidi="ru-RU"/>
    </w:rPr>
  </w:style>
  <w:style w:type="character" w:customStyle="1" w:styleId="26">
    <w:name w:val="Основной текст (2)_"/>
    <w:link w:val="27"/>
    <w:locked/>
    <w:rsid w:val="00AC31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C3175"/>
    <w:pPr>
      <w:widowControl w:val="0"/>
      <w:shd w:val="clear" w:color="auto" w:fill="FFFFFF"/>
      <w:spacing w:before="420" w:after="60" w:line="0" w:lineRule="atLeast"/>
      <w:jc w:val="both"/>
    </w:pPr>
    <w:rPr>
      <w:b/>
      <w:bCs/>
      <w:spacing w:val="0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AC317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spacing w:val="0"/>
      <w:kern w:val="3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Arial"/>
      <w:spacing w:val="0"/>
      <w:sz w:val="24"/>
      <w:szCs w:val="24"/>
      <w:lang w:bidi="ru-RU"/>
    </w:rPr>
  </w:style>
  <w:style w:type="paragraph" w:customStyle="1" w:styleId="12">
    <w:name w:val="Название1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3">
    <w:name w:val="Заголовок1"/>
    <w:basedOn w:val="a"/>
    <w:next w:val="ac"/>
    <w:uiPriority w:val="99"/>
    <w:rsid w:val="00AC317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pacing w:val="0"/>
      <w:lang w:bidi="ru-RU"/>
    </w:rPr>
  </w:style>
  <w:style w:type="paragraph" w:customStyle="1" w:styleId="28">
    <w:name w:val="Указатель2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29">
    <w:name w:val="Название2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4">
    <w:name w:val="Указатель1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s16">
    <w:name w:val="s_16"/>
    <w:basedOn w:val="a"/>
    <w:uiPriority w:val="99"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ff0">
    <w:name w:val="Сравнение редакций. Добавленный фрагмент"/>
    <w:uiPriority w:val="99"/>
    <w:rsid w:val="00AC3175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AC3175"/>
  </w:style>
  <w:style w:type="character" w:customStyle="1" w:styleId="RTFNum21">
    <w:name w:val="RTF_Num 2 1"/>
    <w:rsid w:val="00AC3175"/>
    <w:rPr>
      <w:rFonts w:ascii="Symbol" w:eastAsia="Symbol" w:hAnsi="Symbol" w:cs="Symbol" w:hint="default"/>
    </w:rPr>
  </w:style>
  <w:style w:type="paragraph" w:customStyle="1" w:styleId="aff1">
    <w:name w:val="Заголовок таблицы"/>
    <w:basedOn w:val="aff"/>
    <w:uiPriority w:val="99"/>
    <w:rsid w:val="00AC3175"/>
    <w:pPr>
      <w:jc w:val="center"/>
    </w:pPr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BB783B"/>
  </w:style>
  <w:style w:type="paragraph" w:customStyle="1" w:styleId="aff2">
    <w:basedOn w:val="a"/>
    <w:next w:val="af1"/>
    <w:uiPriority w:val="99"/>
    <w:unhideWhenUsed/>
    <w:rsid w:val="00BB783B"/>
    <w:pPr>
      <w:spacing w:before="100" w:beforeAutospacing="1" w:after="100" w:afterAutospacing="1"/>
    </w:pPr>
    <w:rPr>
      <w:spacing w:val="0"/>
      <w:sz w:val="24"/>
      <w:szCs w:val="24"/>
    </w:rPr>
  </w:style>
  <w:style w:type="table" w:styleId="aff3">
    <w:name w:val="Table Grid"/>
    <w:basedOn w:val="a1"/>
    <w:uiPriority w:val="39"/>
    <w:rsid w:val="0059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A2617"/>
  </w:style>
  <w:style w:type="character" w:styleId="aff4">
    <w:name w:val="Strong"/>
    <w:basedOn w:val="a0"/>
    <w:uiPriority w:val="22"/>
    <w:qFormat/>
    <w:rsid w:val="00AA2617"/>
    <w:rPr>
      <w:b/>
      <w:bCs/>
    </w:rPr>
  </w:style>
  <w:style w:type="character" w:customStyle="1" w:styleId="16">
    <w:name w:val="Выделение1"/>
    <w:basedOn w:val="a0"/>
    <w:uiPriority w:val="20"/>
    <w:qFormat/>
    <w:rsid w:val="00AA2617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AA2617"/>
    <w:rPr>
      <w:rFonts w:eastAsia="Calibri"/>
      <w:i/>
      <w:spacing w:val="0"/>
      <w:szCs w:val="24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AA2617"/>
    <w:rPr>
      <w:rFonts w:ascii="Times New Roman" w:eastAsia="Calibri" w:hAnsi="Times New Roman" w:cs="Times New Roman"/>
      <w:i/>
      <w:sz w:val="28"/>
      <w:szCs w:val="24"/>
    </w:rPr>
  </w:style>
  <w:style w:type="paragraph" w:styleId="aff5">
    <w:name w:val="Intense Quote"/>
    <w:basedOn w:val="a"/>
    <w:next w:val="a"/>
    <w:link w:val="aff6"/>
    <w:uiPriority w:val="30"/>
    <w:qFormat/>
    <w:rsid w:val="00AA2617"/>
    <w:pPr>
      <w:ind w:left="720" w:right="720"/>
    </w:pPr>
    <w:rPr>
      <w:rFonts w:eastAsia="Calibri"/>
      <w:b/>
      <w:i/>
      <w:spacing w:val="0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AA2617"/>
    <w:rPr>
      <w:rFonts w:ascii="Times New Roman" w:eastAsia="Calibri" w:hAnsi="Times New Roman" w:cs="Times New Roman"/>
      <w:b/>
      <w:i/>
      <w:sz w:val="28"/>
    </w:rPr>
  </w:style>
  <w:style w:type="character" w:customStyle="1" w:styleId="17">
    <w:name w:val="Слабое выделение1"/>
    <w:uiPriority w:val="19"/>
    <w:qFormat/>
    <w:rsid w:val="00AA2617"/>
    <w:rPr>
      <w:i/>
      <w:color w:val="5A5A5A"/>
    </w:rPr>
  </w:style>
  <w:style w:type="character" w:styleId="aff7">
    <w:name w:val="Intense Emphasis"/>
    <w:basedOn w:val="a0"/>
    <w:uiPriority w:val="21"/>
    <w:qFormat/>
    <w:rsid w:val="00AA2617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AA2617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AA2617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AA2617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AA2617"/>
    <w:pPr>
      <w:keepNext/>
      <w:widowControl/>
      <w:autoSpaceDE/>
      <w:autoSpaceDN/>
      <w:spacing w:before="240" w:after="60"/>
      <w:ind w:left="0" w:right="0"/>
      <w:jc w:val="left"/>
      <w:outlineLvl w:val="9"/>
    </w:pPr>
    <w:rPr>
      <w:rFonts w:ascii="Cambria" w:hAnsi="Cambria"/>
      <w:kern w:val="32"/>
      <w:sz w:val="32"/>
      <w:szCs w:val="32"/>
    </w:rPr>
  </w:style>
  <w:style w:type="table" w:customStyle="1" w:styleId="19">
    <w:name w:val="Сетка таблицы1"/>
    <w:basedOn w:val="a1"/>
    <w:next w:val="aff3"/>
    <w:uiPriority w:val="99"/>
    <w:rsid w:val="00AA261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 First Indent"/>
    <w:basedOn w:val="ac"/>
    <w:link w:val="affc"/>
    <w:semiHidden/>
    <w:unhideWhenUsed/>
    <w:rsid w:val="00AA2617"/>
    <w:pPr>
      <w:widowControl/>
      <w:autoSpaceDE/>
      <w:autoSpaceDN/>
      <w:spacing w:after="120" w:line="276" w:lineRule="auto"/>
      <w:ind w:firstLine="210"/>
    </w:pPr>
    <w:rPr>
      <w:sz w:val="24"/>
      <w:szCs w:val="24"/>
      <w:lang w:eastAsia="ru-RU"/>
    </w:rPr>
  </w:style>
  <w:style w:type="character" w:customStyle="1" w:styleId="affc">
    <w:name w:val="Красная строка Знак"/>
    <w:basedOn w:val="ad"/>
    <w:link w:val="affb"/>
    <w:semiHidden/>
    <w:rsid w:val="00AA2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AA2617"/>
    <w:pPr>
      <w:shd w:val="clear" w:color="auto" w:fill="FFFFFF"/>
      <w:suppressAutoHyphens/>
      <w:spacing w:line="252" w:lineRule="auto"/>
      <w:ind w:firstLine="400"/>
    </w:pPr>
    <w:rPr>
      <w:color w:val="000000"/>
      <w:spacing w:val="0"/>
      <w:sz w:val="26"/>
      <w:szCs w:val="26"/>
      <w:lang w:bidi="ru-RU"/>
    </w:rPr>
  </w:style>
  <w:style w:type="character" w:styleId="affd">
    <w:name w:val="Emphasis"/>
    <w:basedOn w:val="a0"/>
    <w:uiPriority w:val="20"/>
    <w:qFormat/>
    <w:rsid w:val="00AA2617"/>
    <w:rPr>
      <w:i/>
      <w:iCs/>
    </w:rPr>
  </w:style>
  <w:style w:type="character" w:styleId="affe">
    <w:name w:val="Subtle Emphasis"/>
    <w:basedOn w:val="a0"/>
    <w:uiPriority w:val="19"/>
    <w:qFormat/>
    <w:rsid w:val="00AA2617"/>
    <w:rPr>
      <w:i/>
      <w:iCs/>
      <w:color w:val="404040" w:themeColor="text1" w:themeTint="BF"/>
    </w:rPr>
  </w:style>
  <w:style w:type="character" w:styleId="afff">
    <w:name w:val="Book Title"/>
    <w:basedOn w:val="a0"/>
    <w:uiPriority w:val="33"/>
    <w:qFormat/>
    <w:rsid w:val="00AA2617"/>
    <w:rPr>
      <w:b/>
      <w:bCs/>
      <w:i/>
      <w:iCs/>
      <w:spacing w:val="5"/>
    </w:rPr>
  </w:style>
  <w:style w:type="character" w:customStyle="1" w:styleId="s2">
    <w:name w:val="s2"/>
    <w:basedOn w:val="15"/>
    <w:qFormat/>
    <w:rsid w:val="0065367E"/>
  </w:style>
  <w:style w:type="character" w:customStyle="1" w:styleId="s3">
    <w:name w:val="s3"/>
    <w:qFormat/>
    <w:rsid w:val="0065367E"/>
    <w:rPr>
      <w:rFonts w:cs="Times New Roman"/>
    </w:rPr>
  </w:style>
  <w:style w:type="character" w:customStyle="1" w:styleId="s1">
    <w:name w:val="s1"/>
    <w:rsid w:val="0065367E"/>
    <w:rPr>
      <w:rFonts w:cs="Times New Roman"/>
    </w:rPr>
  </w:style>
  <w:style w:type="character" w:customStyle="1" w:styleId="s5">
    <w:name w:val="s5"/>
    <w:rsid w:val="0065367E"/>
    <w:rPr>
      <w:rFonts w:cs="Times New Roman"/>
    </w:rPr>
  </w:style>
  <w:style w:type="character" w:customStyle="1" w:styleId="s6">
    <w:name w:val="s6"/>
    <w:rsid w:val="0065367E"/>
    <w:rPr>
      <w:rFonts w:cs="Times New Roman"/>
    </w:rPr>
  </w:style>
  <w:style w:type="character" w:customStyle="1" w:styleId="s7">
    <w:name w:val="s7"/>
    <w:qFormat/>
    <w:rsid w:val="0065367E"/>
    <w:rPr>
      <w:rFonts w:cs="Times New Roman"/>
    </w:rPr>
  </w:style>
  <w:style w:type="character" w:customStyle="1" w:styleId="s8">
    <w:name w:val="s8"/>
    <w:rsid w:val="0065367E"/>
    <w:rPr>
      <w:rFonts w:cs="Times New Roman"/>
    </w:rPr>
  </w:style>
  <w:style w:type="paragraph" w:customStyle="1" w:styleId="p2">
    <w:name w:val="p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3">
    <w:name w:val="p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4">
    <w:name w:val="p4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6">
    <w:name w:val="p6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8">
    <w:name w:val="p8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1">
    <w:name w:val="p11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2">
    <w:name w:val="p1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3">
    <w:name w:val="p1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1b">
    <w:name w:val="Обычный (веб)1"/>
    <w:basedOn w:val="a"/>
    <w:uiPriority w:val="99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rsid w:val="0065367E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login.consultant.ru/link/?req=doc&amp;base=LAW&amp;n=2875&amp;date=24.09.2024" TargetMode="External"/><Relationship Id="rId26" Type="http://schemas.openxmlformats.org/officeDocument/2006/relationships/hyperlink" Target="https://login.consultant.ru/link/?req=doc&amp;base=LAW&amp;n=2875&amp;date=24.09.2024" TargetMode="External"/><Relationship Id="rId39" Type="http://schemas.openxmlformats.org/officeDocument/2006/relationships/hyperlink" Target="https://login.consultant.ru/link/?req=doc&amp;base=LAW&amp;n=482686&amp;dst=100278&amp;field=134&amp;date=25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8048&amp;dst=100045&amp;field=134&amp;date=25.09.2024" TargetMode="External"/><Relationship Id="rId34" Type="http://schemas.openxmlformats.org/officeDocument/2006/relationships/hyperlink" Target="https://login.consultant.ru/link/?req=doc&amp;base=RLAW201&amp;n=73488&amp;date=24.09.2024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elets.adm@yandex.ru" TargetMode="External"/><Relationship Id="rId17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25" Type="http://schemas.openxmlformats.org/officeDocument/2006/relationships/hyperlink" Target="https://login.consultant.ru/link/?req=doc&amp;base=LAW&amp;n=482686&amp;dst=100278&amp;field=134&amp;date=25.09.2024" TargetMode="External"/><Relationship Id="rId33" Type="http://schemas.openxmlformats.org/officeDocument/2006/relationships/hyperlink" Target="https://login.consultant.ru/link/?req=doc&amp;base=LAW&amp;n=471024&amp;date=24.09.2024" TargetMode="External"/><Relationship Id="rId38" Type="http://schemas.openxmlformats.org/officeDocument/2006/relationships/hyperlink" Target="https://gossluzhba.gov.ru/anticorruption/spravki_b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s://login.consultant.ru/link/?req=doc&amp;base=RLAW201&amp;n=73488&amp;date=24.09.2024" TargetMode="External"/><Relationship Id="rId29" Type="http://schemas.openxmlformats.org/officeDocument/2006/relationships/hyperlink" Target="https://login.consultant.ru/link/?req=doc&amp;base=LAW&amp;n=2875&amp;date=24.09.2024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gossluzhba.gov.ru/anticorruption/spravki_bk" TargetMode="External"/><Relationship Id="rId32" Type="http://schemas.openxmlformats.org/officeDocument/2006/relationships/hyperlink" Target="https://login.consultant.ru/link/?req=doc&amp;base=LAW&amp;n=2875&amp;date=24.09.2024" TargetMode="External"/><Relationship Id="rId37" Type="http://schemas.openxmlformats.org/officeDocument/2006/relationships/hyperlink" Target="http://www.kremlin.ru/structure/additional/12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http://www.kremlin.ru/structure/additional/12" TargetMode="External"/><Relationship Id="rId28" Type="http://schemas.openxmlformats.org/officeDocument/2006/relationships/hyperlink" Target="https://login.consultant.ru/link/?req=doc&amp;base=RLAW201&amp;n=73488&amp;date=24.09.2024" TargetMode="External"/><Relationship Id="rId36" Type="http://schemas.openxmlformats.org/officeDocument/2006/relationships/hyperlink" Target="https://login.consultant.ru/link/?req=doc&amp;base=LAW&amp;n=468048&amp;dst=100045&amp;field=134&amp;date=25.09.2024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login.consultant.ru/link/?req=doc&amp;base=LAW&amp;n=471024&amp;date=24.09.2024" TargetMode="External"/><Relationship Id="rId31" Type="http://schemas.openxmlformats.org/officeDocument/2006/relationships/hyperlink" Target="https://login.consultant.ru/link/?req=doc&amp;base=RLAW201&amp;n=73488&amp;date=24.09.2024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lets.adm@yandex.ru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s://login.consultant.ru/link/?req=doc&amp;base=LAW&amp;n=468048&amp;dst=100045&amp;field=134&amp;date=25.09.2024" TargetMode="External"/><Relationship Id="rId27" Type="http://schemas.openxmlformats.org/officeDocument/2006/relationships/hyperlink" Target="https://login.consultant.ru/link/?req=doc&amp;base=LAW&amp;n=471024&amp;date=24.09.2024" TargetMode="External"/><Relationship Id="rId30" Type="http://schemas.openxmlformats.org/officeDocument/2006/relationships/hyperlink" Target="https://login.consultant.ru/link/?req=doc&amp;base=LAW&amp;n=471024&amp;date=24.09.2024" TargetMode="External"/><Relationship Id="rId35" Type="http://schemas.openxmlformats.org/officeDocument/2006/relationships/hyperlink" Target="https://login.consultant.ru/link/?req=doc&amp;base=LAW&amp;n=468048&amp;dst=100045&amp;field=134&amp;date=25.09.202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95B0-7031-49D6-92CE-0876575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42</Pages>
  <Words>11732</Words>
  <Characters>66876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237</cp:revision>
  <cp:lastPrinted>2024-10-24T18:59:00Z</cp:lastPrinted>
  <dcterms:created xsi:type="dcterms:W3CDTF">2023-08-11T11:39:00Z</dcterms:created>
  <dcterms:modified xsi:type="dcterms:W3CDTF">2024-10-24T19:07:00Z</dcterms:modified>
</cp:coreProperties>
</file>